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2554" w:rsidRDefault="003E20DB">
      <w:r>
        <w:rPr>
          <w:noProof/>
          <w:lang w:eastAsia="cs-CZ"/>
        </w:rPr>
        <mc:AlternateContent>
          <mc:Choice Requires="wpg">
            <w:drawing>
              <wp:inline distT="0" distB="0" distL="0" distR="0">
                <wp:extent cx="5760720" cy="8972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26849" name=""/>
                        <pic:cNvPicPr>
                          <a:picLocks noChangeAspect="1"/>
                        </pic:cNvPicPr>
                      </pic:nvPicPr>
                      <pic:blipFill>
                        <a:blip r:embed="rId9"/>
                        <a:stretch/>
                      </pic:blipFill>
                      <pic:spPr bwMode="auto">
                        <a:xfrm>
                          <a:off x="0" y="0"/>
                          <a:ext cx="5760720" cy="897254"/>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3.6pt;height:70.6pt;mso-wrap-distance-left:0.0pt;mso-wrap-distance-top:0.0pt;mso-wrap-distance-right:0.0pt;mso-wrap-distance-bottom:0.0pt;" stroked="false">
                <v:path textboxrect="0,0,0,0"/>
                <v:imagedata r:id="rId10" o:title=""/>
              </v:shape>
            </w:pict>
          </mc:Fallback>
        </mc:AlternateContent>
      </w:r>
    </w:p>
    <w:p w:rsidR="00603054" w:rsidRDefault="00603054"/>
    <w:tbl>
      <w:tblPr>
        <w:tblW w:w="0" w:type="auto"/>
        <w:tblInd w:w="-112" w:type="dxa"/>
        <w:tblLayout w:type="fixed"/>
        <w:tblCellMar>
          <w:left w:w="0" w:type="dxa"/>
          <w:right w:w="0" w:type="dxa"/>
        </w:tblCellMar>
        <w:tblLook w:val="04A0" w:firstRow="1" w:lastRow="0" w:firstColumn="1" w:lastColumn="0" w:noHBand="0" w:noVBand="1"/>
      </w:tblPr>
      <w:tblGrid>
        <w:gridCol w:w="4463"/>
        <w:gridCol w:w="4912"/>
        <w:gridCol w:w="65"/>
        <w:gridCol w:w="40"/>
        <w:gridCol w:w="40"/>
      </w:tblGrid>
      <w:tr w:rsidR="00603054" w:rsidTr="00603054">
        <w:tc>
          <w:tcPr>
            <w:tcW w:w="9375" w:type="dxa"/>
            <w:gridSpan w:val="2"/>
            <w:tcBorders>
              <w:top w:val="single" w:sz="4" w:space="0" w:color="000000"/>
              <w:left w:val="single" w:sz="4" w:space="0" w:color="000000"/>
              <w:bottom w:val="nil"/>
              <w:right w:val="nil"/>
            </w:tcBorders>
            <w:shd w:val="clear" w:color="auto" w:fill="FFFFFF"/>
          </w:tcPr>
          <w:p w:rsidR="00603054" w:rsidRDefault="00603054">
            <w:pPr>
              <w:snapToGrid w:val="0"/>
              <w:jc w:val="center"/>
              <w:rPr>
                <w:kern w:val="2"/>
                <w:sz w:val="28"/>
                <w:szCs w:val="28"/>
                <w:lang w:eastAsia="zh-CN"/>
              </w:rPr>
            </w:pPr>
          </w:p>
          <w:p w:rsidR="00603054" w:rsidRDefault="00DF76A5" w:rsidP="00DF76A5">
            <w:pPr>
              <w:jc w:val="center"/>
              <w:rPr>
                <w:sz w:val="24"/>
                <w:szCs w:val="20"/>
              </w:rPr>
            </w:pPr>
            <w:r>
              <w:rPr>
                <w:sz w:val="28"/>
                <w:szCs w:val="28"/>
              </w:rPr>
              <w:t>Základní škola a Mateřská škola Mokrovraty</w:t>
            </w:r>
          </w:p>
          <w:p w:rsidR="00603054" w:rsidRDefault="00603054">
            <w:pPr>
              <w:suppressAutoHyphens/>
              <w:spacing w:line="100" w:lineRule="atLeast"/>
              <w:jc w:val="center"/>
              <w:rPr>
                <w:kern w:val="2"/>
                <w:sz w:val="28"/>
                <w:szCs w:val="28"/>
                <w:lang w:eastAsia="zh-CN"/>
              </w:rPr>
            </w:pPr>
          </w:p>
        </w:tc>
        <w:tc>
          <w:tcPr>
            <w:tcW w:w="65" w:type="dxa"/>
            <w:tcBorders>
              <w:top w:val="nil"/>
              <w:left w:val="single" w:sz="4" w:space="0" w:color="000000"/>
              <w:bottom w:val="nil"/>
              <w:right w:val="nil"/>
            </w:tcBorders>
          </w:tcPr>
          <w:p w:rsidR="00603054" w:rsidRDefault="00603054">
            <w:pPr>
              <w:suppressAutoHyphens/>
              <w:snapToGrid w:val="0"/>
              <w:spacing w:line="100" w:lineRule="atLeast"/>
              <w:rPr>
                <w:kern w:val="2"/>
                <w:sz w:val="28"/>
                <w:szCs w:val="28"/>
                <w:lang w:eastAsia="zh-CN"/>
              </w:rPr>
            </w:pPr>
          </w:p>
        </w:tc>
        <w:tc>
          <w:tcPr>
            <w:tcW w:w="40" w:type="dxa"/>
          </w:tcPr>
          <w:p w:rsidR="00603054" w:rsidRDefault="00603054">
            <w:pPr>
              <w:suppressAutoHyphens/>
              <w:snapToGrid w:val="0"/>
              <w:spacing w:line="100" w:lineRule="atLeast"/>
              <w:rPr>
                <w:kern w:val="2"/>
                <w:sz w:val="28"/>
                <w:szCs w:val="28"/>
                <w:lang w:eastAsia="zh-CN"/>
              </w:rPr>
            </w:pPr>
          </w:p>
        </w:tc>
        <w:tc>
          <w:tcPr>
            <w:tcW w:w="40" w:type="dxa"/>
          </w:tcPr>
          <w:p w:rsidR="00603054" w:rsidRDefault="00603054">
            <w:pPr>
              <w:suppressAutoHyphens/>
              <w:snapToGrid w:val="0"/>
              <w:spacing w:line="100" w:lineRule="atLeast"/>
              <w:rPr>
                <w:b/>
                <w:bCs/>
                <w:kern w:val="2"/>
                <w:sz w:val="48"/>
                <w:szCs w:val="48"/>
                <w:lang w:eastAsia="zh-CN"/>
              </w:rPr>
            </w:pPr>
          </w:p>
        </w:tc>
      </w:tr>
      <w:tr w:rsidR="00603054" w:rsidTr="00603054">
        <w:tc>
          <w:tcPr>
            <w:tcW w:w="9375" w:type="dxa"/>
            <w:gridSpan w:val="2"/>
            <w:tcBorders>
              <w:top w:val="single" w:sz="4" w:space="0" w:color="000000"/>
              <w:left w:val="single" w:sz="4" w:space="0" w:color="000000"/>
              <w:bottom w:val="single" w:sz="4" w:space="0" w:color="000000"/>
              <w:right w:val="nil"/>
            </w:tcBorders>
            <w:shd w:val="clear" w:color="auto" w:fill="FFFFFF"/>
            <w:hideMark/>
          </w:tcPr>
          <w:p w:rsidR="00603054" w:rsidRDefault="00603054">
            <w:pPr>
              <w:suppressAutoHyphens/>
              <w:spacing w:before="120" w:line="240" w:lineRule="atLeast"/>
              <w:jc w:val="center"/>
              <w:rPr>
                <w:kern w:val="2"/>
                <w:sz w:val="24"/>
                <w:lang w:eastAsia="zh-CN"/>
              </w:rPr>
            </w:pPr>
            <w:r>
              <w:rPr>
                <w:b/>
                <w:bCs/>
                <w:sz w:val="48"/>
                <w:szCs w:val="48"/>
              </w:rPr>
              <w:t>ORGANIZAČNÍ  ŘÁD  ŠKOLY</w:t>
            </w:r>
          </w:p>
        </w:tc>
        <w:tc>
          <w:tcPr>
            <w:tcW w:w="65" w:type="dxa"/>
            <w:tcBorders>
              <w:top w:val="nil"/>
              <w:left w:val="single" w:sz="4" w:space="0" w:color="000000"/>
              <w:bottom w:val="nil"/>
              <w:right w:val="nil"/>
            </w:tcBorders>
          </w:tcPr>
          <w:p w:rsidR="00603054" w:rsidRDefault="00603054">
            <w:pPr>
              <w:suppressAutoHyphens/>
              <w:snapToGrid w:val="0"/>
              <w:spacing w:line="100" w:lineRule="atLeast"/>
              <w:rPr>
                <w:kern w:val="2"/>
                <w:sz w:val="24"/>
                <w:lang w:eastAsia="zh-CN"/>
              </w:rPr>
            </w:pPr>
          </w:p>
        </w:tc>
        <w:tc>
          <w:tcPr>
            <w:tcW w:w="40" w:type="dxa"/>
          </w:tcPr>
          <w:p w:rsidR="00603054" w:rsidRDefault="00603054">
            <w:pPr>
              <w:suppressAutoHyphens/>
              <w:snapToGrid w:val="0"/>
              <w:spacing w:line="100" w:lineRule="atLeast"/>
              <w:rPr>
                <w:kern w:val="2"/>
                <w:sz w:val="24"/>
                <w:lang w:eastAsia="zh-CN"/>
              </w:rPr>
            </w:pPr>
          </w:p>
        </w:tc>
        <w:tc>
          <w:tcPr>
            <w:tcW w:w="40" w:type="dxa"/>
          </w:tcPr>
          <w:p w:rsidR="00603054" w:rsidRDefault="00603054">
            <w:pPr>
              <w:suppressAutoHyphens/>
              <w:snapToGrid w:val="0"/>
              <w:spacing w:line="100" w:lineRule="atLeast"/>
              <w:rPr>
                <w:b/>
                <w:bCs/>
                <w:color w:val="0000FF"/>
                <w:kern w:val="2"/>
                <w:sz w:val="48"/>
                <w:szCs w:val="48"/>
                <w:lang w:eastAsia="zh-CN"/>
              </w:rPr>
            </w:pPr>
          </w:p>
        </w:tc>
      </w:tr>
      <w:tr w:rsidR="00603054" w:rsidTr="00603054">
        <w:tc>
          <w:tcPr>
            <w:tcW w:w="9375" w:type="dxa"/>
            <w:gridSpan w:val="2"/>
            <w:tcBorders>
              <w:top w:val="single" w:sz="4" w:space="0" w:color="000000"/>
              <w:left w:val="single" w:sz="4" w:space="0" w:color="000000"/>
              <w:bottom w:val="single" w:sz="4" w:space="0" w:color="000000"/>
              <w:right w:val="nil"/>
            </w:tcBorders>
            <w:shd w:val="clear" w:color="auto" w:fill="FFFFFF"/>
            <w:hideMark/>
          </w:tcPr>
          <w:p w:rsidR="00603054" w:rsidRDefault="00603054">
            <w:pPr>
              <w:suppressAutoHyphens/>
              <w:spacing w:before="120" w:line="240" w:lineRule="atLeast"/>
              <w:jc w:val="center"/>
              <w:rPr>
                <w:kern w:val="2"/>
                <w:sz w:val="24"/>
                <w:lang w:eastAsia="zh-CN"/>
              </w:rPr>
            </w:pPr>
            <w:r>
              <w:rPr>
                <w:b/>
                <w:bCs/>
                <w:color w:val="0000FF"/>
                <w:sz w:val="48"/>
                <w:szCs w:val="48"/>
              </w:rPr>
              <w:t>SMĚRNICE</w:t>
            </w:r>
          </w:p>
        </w:tc>
        <w:tc>
          <w:tcPr>
            <w:tcW w:w="65" w:type="dxa"/>
            <w:tcBorders>
              <w:top w:val="nil"/>
              <w:left w:val="single" w:sz="4" w:space="0" w:color="000000"/>
              <w:bottom w:val="nil"/>
              <w:right w:val="nil"/>
            </w:tcBorders>
          </w:tcPr>
          <w:p w:rsidR="00603054" w:rsidRDefault="00603054">
            <w:pPr>
              <w:suppressAutoHyphens/>
              <w:snapToGrid w:val="0"/>
              <w:spacing w:line="100" w:lineRule="atLeast"/>
              <w:rPr>
                <w:kern w:val="2"/>
                <w:sz w:val="24"/>
                <w:lang w:eastAsia="zh-CN"/>
              </w:rPr>
            </w:pPr>
          </w:p>
        </w:tc>
        <w:tc>
          <w:tcPr>
            <w:tcW w:w="40" w:type="dxa"/>
          </w:tcPr>
          <w:p w:rsidR="00603054" w:rsidRDefault="00603054">
            <w:pPr>
              <w:suppressAutoHyphens/>
              <w:snapToGrid w:val="0"/>
              <w:spacing w:line="100" w:lineRule="atLeast"/>
              <w:rPr>
                <w:kern w:val="2"/>
                <w:sz w:val="24"/>
                <w:lang w:eastAsia="zh-CN"/>
              </w:rPr>
            </w:pPr>
          </w:p>
        </w:tc>
        <w:tc>
          <w:tcPr>
            <w:tcW w:w="40" w:type="dxa"/>
          </w:tcPr>
          <w:p w:rsidR="00603054" w:rsidRDefault="00603054">
            <w:pPr>
              <w:suppressAutoHyphens/>
              <w:snapToGrid w:val="0"/>
              <w:spacing w:line="100" w:lineRule="atLeast"/>
              <w:rPr>
                <w:b/>
                <w:bCs/>
                <w:caps/>
                <w:color w:val="FF00FF"/>
                <w:kern w:val="2"/>
                <w:sz w:val="40"/>
                <w:szCs w:val="40"/>
                <w:lang w:eastAsia="zh-CN"/>
              </w:rPr>
            </w:pPr>
          </w:p>
        </w:tc>
      </w:tr>
      <w:tr w:rsidR="00603054" w:rsidTr="00603054">
        <w:tc>
          <w:tcPr>
            <w:tcW w:w="9375" w:type="dxa"/>
            <w:gridSpan w:val="2"/>
            <w:tcBorders>
              <w:top w:val="single" w:sz="4" w:space="0" w:color="000000"/>
              <w:left w:val="single" w:sz="4" w:space="0" w:color="000000"/>
              <w:bottom w:val="single" w:sz="4" w:space="0" w:color="000000"/>
              <w:right w:val="nil"/>
            </w:tcBorders>
            <w:shd w:val="clear" w:color="auto" w:fill="FFFFFF"/>
            <w:hideMark/>
          </w:tcPr>
          <w:p w:rsidR="00603054" w:rsidRDefault="00DF76A5">
            <w:pPr>
              <w:suppressAutoHyphens/>
              <w:spacing w:before="120" w:line="240" w:lineRule="atLeast"/>
              <w:jc w:val="center"/>
              <w:rPr>
                <w:kern w:val="2"/>
                <w:sz w:val="24"/>
                <w:lang w:eastAsia="zh-CN"/>
              </w:rPr>
            </w:pPr>
            <w:r>
              <w:rPr>
                <w:b/>
                <w:bCs/>
                <w:caps/>
                <w:color w:val="FF00FF"/>
                <w:sz w:val="40"/>
                <w:szCs w:val="40"/>
              </w:rPr>
              <w:t xml:space="preserve"> </w:t>
            </w:r>
            <w:r w:rsidR="00603054">
              <w:rPr>
                <w:b/>
                <w:bCs/>
                <w:caps/>
                <w:color w:val="FF00FF"/>
                <w:sz w:val="40"/>
                <w:szCs w:val="40"/>
              </w:rPr>
              <w:t>ÚPLATA ZA PŘEDŠKOLNÍ VZDĚLÁVÁNÍ</w:t>
            </w:r>
          </w:p>
        </w:tc>
        <w:tc>
          <w:tcPr>
            <w:tcW w:w="65" w:type="dxa"/>
            <w:tcBorders>
              <w:top w:val="nil"/>
              <w:left w:val="single" w:sz="4" w:space="0" w:color="000000"/>
              <w:bottom w:val="nil"/>
              <w:right w:val="nil"/>
            </w:tcBorders>
          </w:tcPr>
          <w:p w:rsidR="00603054" w:rsidRDefault="00603054">
            <w:pPr>
              <w:suppressAutoHyphens/>
              <w:snapToGrid w:val="0"/>
              <w:spacing w:line="100" w:lineRule="atLeast"/>
              <w:rPr>
                <w:kern w:val="2"/>
                <w:sz w:val="24"/>
                <w:lang w:eastAsia="zh-CN"/>
              </w:rPr>
            </w:pPr>
          </w:p>
        </w:tc>
        <w:tc>
          <w:tcPr>
            <w:tcW w:w="40" w:type="dxa"/>
          </w:tcPr>
          <w:p w:rsidR="00603054" w:rsidRDefault="00603054">
            <w:pPr>
              <w:suppressAutoHyphens/>
              <w:snapToGrid w:val="0"/>
              <w:spacing w:line="100" w:lineRule="atLeast"/>
              <w:rPr>
                <w:kern w:val="2"/>
                <w:sz w:val="24"/>
                <w:lang w:eastAsia="zh-CN"/>
              </w:rPr>
            </w:pPr>
          </w:p>
        </w:tc>
        <w:tc>
          <w:tcPr>
            <w:tcW w:w="40" w:type="dxa"/>
          </w:tcPr>
          <w:p w:rsidR="00603054" w:rsidRDefault="00603054">
            <w:pPr>
              <w:suppressAutoHyphens/>
              <w:snapToGrid w:val="0"/>
              <w:spacing w:line="100" w:lineRule="atLeast"/>
              <w:rPr>
                <w:kern w:val="2"/>
                <w:sz w:val="28"/>
                <w:szCs w:val="28"/>
                <w:lang w:eastAsia="zh-CN"/>
              </w:rPr>
            </w:pPr>
          </w:p>
        </w:tc>
      </w:tr>
      <w:tr w:rsidR="00603054" w:rsidTr="00603054">
        <w:tc>
          <w:tcPr>
            <w:tcW w:w="4463"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r>
              <w:rPr>
                <w:sz w:val="28"/>
                <w:szCs w:val="28"/>
              </w:rPr>
              <w:t>Č.j.:</w:t>
            </w:r>
            <w:r w:rsidR="00A924E8">
              <w:rPr>
                <w:sz w:val="28"/>
                <w:szCs w:val="28"/>
              </w:rPr>
              <w:t xml:space="preserve"> ZŠ – 1- 2024 - 59</w:t>
            </w:r>
          </w:p>
        </w:tc>
        <w:tc>
          <w:tcPr>
            <w:tcW w:w="50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p>
        </w:tc>
      </w:tr>
      <w:tr w:rsidR="00603054" w:rsidRPr="00E73F94" w:rsidTr="00603054">
        <w:tc>
          <w:tcPr>
            <w:tcW w:w="4463"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r>
              <w:rPr>
                <w:sz w:val="28"/>
                <w:szCs w:val="28"/>
              </w:rPr>
              <w:t>Vypracovala:</w:t>
            </w:r>
          </w:p>
        </w:tc>
        <w:tc>
          <w:tcPr>
            <w:tcW w:w="50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03054" w:rsidRPr="00DF76A5" w:rsidRDefault="00DF76A5">
            <w:pPr>
              <w:pStyle w:val="DefinitionTerm"/>
              <w:widowControl/>
              <w:spacing w:before="120" w:line="240" w:lineRule="atLeast"/>
              <w:rPr>
                <w:rFonts w:asciiTheme="minorHAnsi" w:hAnsiTheme="minorHAnsi" w:cstheme="minorHAnsi"/>
                <w:sz w:val="28"/>
                <w:szCs w:val="28"/>
              </w:rPr>
            </w:pPr>
            <w:r w:rsidRPr="00DF76A5">
              <w:rPr>
                <w:rFonts w:asciiTheme="minorHAnsi" w:hAnsiTheme="minorHAnsi" w:cstheme="minorHAnsi"/>
                <w:sz w:val="28"/>
                <w:szCs w:val="28"/>
              </w:rPr>
              <w:t>Miroslava Kubátová, uč. MŠ</w:t>
            </w:r>
          </w:p>
        </w:tc>
      </w:tr>
      <w:tr w:rsidR="00603054" w:rsidTr="00603054">
        <w:tc>
          <w:tcPr>
            <w:tcW w:w="4463"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r>
              <w:rPr>
                <w:sz w:val="28"/>
                <w:szCs w:val="28"/>
              </w:rPr>
              <w:t>Schválila:</w:t>
            </w:r>
          </w:p>
        </w:tc>
        <w:tc>
          <w:tcPr>
            <w:tcW w:w="50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03054" w:rsidRPr="00DF76A5" w:rsidRDefault="00DF76A5">
            <w:pPr>
              <w:suppressAutoHyphens/>
              <w:spacing w:before="120" w:line="240" w:lineRule="atLeast"/>
              <w:rPr>
                <w:kern w:val="2"/>
                <w:sz w:val="28"/>
                <w:szCs w:val="28"/>
                <w:lang w:eastAsia="zh-CN"/>
              </w:rPr>
            </w:pPr>
            <w:r>
              <w:rPr>
                <w:kern w:val="2"/>
                <w:sz w:val="28"/>
                <w:szCs w:val="28"/>
                <w:lang w:eastAsia="zh-CN"/>
              </w:rPr>
              <w:t>Mgr. Eva Loukota, ředitelka školy</w:t>
            </w:r>
          </w:p>
        </w:tc>
      </w:tr>
      <w:tr w:rsidR="00603054" w:rsidTr="00603054">
        <w:tc>
          <w:tcPr>
            <w:tcW w:w="4463"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r>
              <w:rPr>
                <w:sz w:val="28"/>
                <w:szCs w:val="28"/>
              </w:rPr>
              <w:t>Pedagogická rada projednala dne:</w:t>
            </w:r>
          </w:p>
        </w:tc>
        <w:tc>
          <w:tcPr>
            <w:tcW w:w="50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03054" w:rsidRPr="000C47BB" w:rsidRDefault="00A924E8">
            <w:pPr>
              <w:suppressAutoHyphens/>
              <w:spacing w:before="120" w:line="240" w:lineRule="atLeast"/>
              <w:rPr>
                <w:kern w:val="2"/>
                <w:sz w:val="28"/>
                <w:szCs w:val="28"/>
                <w:lang w:eastAsia="zh-CN"/>
              </w:rPr>
            </w:pPr>
            <w:r>
              <w:rPr>
                <w:kern w:val="2"/>
                <w:sz w:val="28"/>
                <w:szCs w:val="28"/>
                <w:lang w:eastAsia="zh-CN"/>
              </w:rPr>
              <w:t>19. 6. 2024</w:t>
            </w:r>
          </w:p>
        </w:tc>
      </w:tr>
      <w:tr w:rsidR="00603054" w:rsidTr="00603054">
        <w:tc>
          <w:tcPr>
            <w:tcW w:w="4463"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r>
              <w:rPr>
                <w:sz w:val="28"/>
                <w:szCs w:val="28"/>
              </w:rPr>
              <w:t>Směrnice nabývá platnosti ode dne:</w:t>
            </w:r>
          </w:p>
        </w:tc>
        <w:tc>
          <w:tcPr>
            <w:tcW w:w="50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03054" w:rsidRDefault="001D39A4">
            <w:pPr>
              <w:suppressAutoHyphens/>
              <w:spacing w:before="120" w:line="240" w:lineRule="atLeast"/>
              <w:rPr>
                <w:kern w:val="2"/>
                <w:sz w:val="24"/>
                <w:lang w:eastAsia="zh-CN"/>
              </w:rPr>
            </w:pPr>
            <w:r>
              <w:rPr>
                <w:sz w:val="28"/>
                <w:szCs w:val="28"/>
              </w:rPr>
              <w:t xml:space="preserve"> </w:t>
            </w:r>
            <w:r w:rsidR="002C7FC8">
              <w:rPr>
                <w:sz w:val="28"/>
                <w:szCs w:val="28"/>
              </w:rPr>
              <w:t xml:space="preserve"> </w:t>
            </w:r>
            <w:r>
              <w:rPr>
                <w:sz w:val="28"/>
                <w:szCs w:val="28"/>
              </w:rPr>
              <w:t>1. 9. 2024</w:t>
            </w:r>
          </w:p>
        </w:tc>
      </w:tr>
      <w:tr w:rsidR="00603054" w:rsidTr="00603054">
        <w:tc>
          <w:tcPr>
            <w:tcW w:w="4463"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603054" w:rsidRDefault="00603054">
            <w:pPr>
              <w:suppressAutoHyphens/>
              <w:spacing w:before="120" w:line="240" w:lineRule="atLeast"/>
              <w:rPr>
                <w:kern w:val="2"/>
                <w:sz w:val="24"/>
                <w:lang w:eastAsia="zh-CN"/>
              </w:rPr>
            </w:pPr>
            <w:r>
              <w:rPr>
                <w:sz w:val="28"/>
                <w:szCs w:val="28"/>
              </w:rPr>
              <w:t>Směrnice nabývá účinnosti ode dne:</w:t>
            </w:r>
          </w:p>
        </w:tc>
        <w:tc>
          <w:tcPr>
            <w:tcW w:w="50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03054" w:rsidRDefault="001D39A4">
            <w:pPr>
              <w:suppressAutoHyphens/>
              <w:spacing w:before="120" w:line="240" w:lineRule="atLeast"/>
              <w:rPr>
                <w:kern w:val="2"/>
                <w:sz w:val="24"/>
                <w:lang w:eastAsia="zh-CN"/>
              </w:rPr>
            </w:pPr>
            <w:r>
              <w:rPr>
                <w:sz w:val="28"/>
                <w:szCs w:val="28"/>
              </w:rPr>
              <w:t xml:space="preserve"> </w:t>
            </w:r>
            <w:r w:rsidR="002C7FC8">
              <w:rPr>
                <w:sz w:val="28"/>
                <w:szCs w:val="28"/>
              </w:rPr>
              <w:t xml:space="preserve"> </w:t>
            </w:r>
            <w:r>
              <w:rPr>
                <w:sz w:val="28"/>
                <w:szCs w:val="28"/>
              </w:rPr>
              <w:t>1. 9. 2024</w:t>
            </w:r>
          </w:p>
        </w:tc>
      </w:tr>
    </w:tbl>
    <w:p w:rsidR="00603054" w:rsidRPr="00195129" w:rsidRDefault="00603054" w:rsidP="00603054">
      <w:pPr>
        <w:rPr>
          <w:b/>
          <w:kern w:val="2"/>
          <w:sz w:val="28"/>
          <w:szCs w:val="28"/>
          <w:lang w:eastAsia="zh-CN"/>
        </w:rPr>
      </w:pPr>
    </w:p>
    <w:p w:rsidR="00603054" w:rsidRPr="00195129" w:rsidRDefault="00603054" w:rsidP="00603054">
      <w:pPr>
        <w:rPr>
          <w:sz w:val="28"/>
          <w:szCs w:val="28"/>
        </w:rPr>
      </w:pPr>
      <w:r w:rsidRPr="00195129">
        <w:rPr>
          <w:b/>
          <w:sz w:val="28"/>
          <w:szCs w:val="28"/>
        </w:rPr>
        <w:t>Obecná ustanovení</w:t>
      </w:r>
    </w:p>
    <w:p w:rsidR="00603054" w:rsidRPr="002C7FC8" w:rsidRDefault="00603054" w:rsidP="00603054">
      <w:pPr>
        <w:rPr>
          <w:sz w:val="24"/>
          <w:szCs w:val="24"/>
        </w:rPr>
      </w:pPr>
      <w:r w:rsidRPr="002C7FC8">
        <w:rPr>
          <w:sz w:val="24"/>
          <w:szCs w:val="24"/>
        </w:rPr>
        <w:t xml:space="preserve">Na základě ustanovení zákona </w:t>
      </w:r>
      <w:r w:rsidR="001D39A4" w:rsidRPr="002C7FC8">
        <w:rPr>
          <w:sz w:val="24"/>
          <w:szCs w:val="24"/>
        </w:rPr>
        <w:t xml:space="preserve">§ 165, odst. 1., písm. a) zákona </w:t>
      </w:r>
      <w:r w:rsidRPr="002C7FC8">
        <w:rPr>
          <w:sz w:val="24"/>
          <w:szCs w:val="24"/>
        </w:rPr>
        <w:t>č. 561/2004 Sb. o předškolním, základním středním, vyšším odborném a jiném vzdělávání (školský zákon) v platném znění vydávám jako statutární orgán škol</w:t>
      </w:r>
      <w:r w:rsidR="001D39A4" w:rsidRPr="002C7FC8">
        <w:rPr>
          <w:sz w:val="24"/>
          <w:szCs w:val="24"/>
        </w:rPr>
        <w:t xml:space="preserve">y tuto směrnici. </w:t>
      </w:r>
    </w:p>
    <w:p w:rsidR="008B357B" w:rsidRPr="002C7FC8" w:rsidRDefault="00603054" w:rsidP="00603054">
      <w:pPr>
        <w:jc w:val="both"/>
        <w:rPr>
          <w:sz w:val="24"/>
          <w:szCs w:val="24"/>
        </w:rPr>
      </w:pPr>
      <w:r w:rsidRPr="002C7FC8">
        <w:rPr>
          <w:sz w:val="24"/>
          <w:szCs w:val="24"/>
        </w:rPr>
        <w:t>Mateřská škola</w:t>
      </w:r>
      <w:r w:rsidR="001D39A4" w:rsidRPr="002C7FC8">
        <w:rPr>
          <w:sz w:val="24"/>
          <w:szCs w:val="24"/>
        </w:rPr>
        <w:t>,</w:t>
      </w:r>
      <w:r w:rsidRPr="002C7FC8">
        <w:rPr>
          <w:sz w:val="24"/>
          <w:szCs w:val="24"/>
        </w:rPr>
        <w:t xml:space="preserve"> </w:t>
      </w:r>
      <w:r w:rsidR="008B357B" w:rsidRPr="002C7FC8">
        <w:rPr>
          <w:sz w:val="24"/>
          <w:szCs w:val="24"/>
        </w:rPr>
        <w:t>jako právnická osoba zřízená obcí</w:t>
      </w:r>
      <w:r w:rsidR="00195129" w:rsidRPr="002C7FC8">
        <w:rPr>
          <w:sz w:val="24"/>
          <w:szCs w:val="24"/>
        </w:rPr>
        <w:t xml:space="preserve"> </w:t>
      </w:r>
      <w:r w:rsidRPr="002C7FC8">
        <w:rPr>
          <w:sz w:val="24"/>
          <w:szCs w:val="24"/>
        </w:rPr>
        <w:t xml:space="preserve">se ve </w:t>
      </w:r>
      <w:r w:rsidR="00195129" w:rsidRPr="002C7FC8">
        <w:rPr>
          <w:sz w:val="24"/>
          <w:szCs w:val="24"/>
        </w:rPr>
        <w:t xml:space="preserve">věcech úplaty za předškolní vzdělávání řídí zejména zákonem č. 561/2004 Sb., o předškolním, základním, středním, </w:t>
      </w:r>
      <w:r w:rsidR="00195129" w:rsidRPr="002C7FC8">
        <w:rPr>
          <w:sz w:val="24"/>
          <w:szCs w:val="24"/>
        </w:rPr>
        <w:lastRenderedPageBreak/>
        <w:t xml:space="preserve">vyšším odborném a jiné vzdělávání (školský zákon), v platném znění, a vyhláškou č. 14/2025 Sb., o předškolním vzdělávání, v platném znění. </w:t>
      </w:r>
      <w:r w:rsidR="008B357B" w:rsidRPr="002C7FC8">
        <w:rPr>
          <w:sz w:val="24"/>
          <w:szCs w:val="24"/>
        </w:rPr>
        <w:t xml:space="preserve"> </w:t>
      </w:r>
      <w:r w:rsidRPr="002C7FC8">
        <w:rPr>
          <w:sz w:val="24"/>
          <w:szCs w:val="24"/>
        </w:rPr>
        <w:t xml:space="preserve"> </w:t>
      </w:r>
    </w:p>
    <w:p w:rsidR="00195129" w:rsidRPr="002C7FC8" w:rsidRDefault="00195129" w:rsidP="00603054">
      <w:pPr>
        <w:jc w:val="both"/>
        <w:rPr>
          <w:b/>
          <w:sz w:val="24"/>
          <w:szCs w:val="24"/>
        </w:rPr>
      </w:pPr>
    </w:p>
    <w:p w:rsidR="008B357B" w:rsidRPr="00195129" w:rsidRDefault="00195129" w:rsidP="00603054">
      <w:pPr>
        <w:jc w:val="both"/>
        <w:rPr>
          <w:b/>
          <w:sz w:val="28"/>
          <w:szCs w:val="28"/>
        </w:rPr>
      </w:pPr>
      <w:r w:rsidRPr="00195129">
        <w:rPr>
          <w:b/>
          <w:sz w:val="28"/>
          <w:szCs w:val="28"/>
        </w:rPr>
        <w:t>1. Přihlašování a odhlašování k předškolnímu vzdělávání</w:t>
      </w:r>
    </w:p>
    <w:p w:rsidR="00195129" w:rsidRPr="002C7FC8" w:rsidRDefault="00195129" w:rsidP="00195129">
      <w:pPr>
        <w:jc w:val="both"/>
        <w:rPr>
          <w:sz w:val="24"/>
          <w:szCs w:val="24"/>
        </w:rPr>
      </w:pPr>
      <w:r w:rsidRPr="002C7FC8">
        <w:rPr>
          <w:sz w:val="24"/>
          <w:szCs w:val="24"/>
        </w:rPr>
        <w:t>a) Přijímání dětí k předškolnímu vzdělávání je prováděno na základě písemné žádosti zákonného zástupce dítěte.</w:t>
      </w:r>
    </w:p>
    <w:p w:rsidR="00195129" w:rsidRPr="002C7FC8" w:rsidRDefault="00195129" w:rsidP="00195129">
      <w:pPr>
        <w:jc w:val="both"/>
        <w:rPr>
          <w:sz w:val="24"/>
          <w:szCs w:val="24"/>
        </w:rPr>
      </w:pPr>
      <w:r w:rsidRPr="002C7FC8">
        <w:rPr>
          <w:sz w:val="24"/>
          <w:szCs w:val="24"/>
        </w:rPr>
        <w:t>b)  O přijetí dětí k předškolnímu vzdělávání rozhoduje ředitelka školy.</w:t>
      </w:r>
    </w:p>
    <w:p w:rsidR="00195129" w:rsidRPr="002C7FC8" w:rsidRDefault="00195129" w:rsidP="00195129">
      <w:pPr>
        <w:overflowPunct w:val="0"/>
        <w:autoSpaceDE w:val="0"/>
        <w:autoSpaceDN w:val="0"/>
        <w:adjustRightInd w:val="0"/>
        <w:spacing w:after="0" w:line="240" w:lineRule="auto"/>
        <w:textAlignment w:val="baseline"/>
        <w:rPr>
          <w:sz w:val="24"/>
          <w:szCs w:val="24"/>
        </w:rPr>
      </w:pPr>
      <w:r w:rsidRPr="002C7FC8">
        <w:rPr>
          <w:sz w:val="24"/>
          <w:szCs w:val="24"/>
        </w:rPr>
        <w:t>c)  Při zápisu k předškolnímu vzdělávání, případně v den nástupu dítěte do MŠ, jsou jeho zákonní zástupci prokazatelně seznámeni se Školním řádem mateřské školy a s touto směrnicí.</w:t>
      </w:r>
    </w:p>
    <w:p w:rsidR="00195129" w:rsidRPr="002C7FC8" w:rsidRDefault="00195129" w:rsidP="00195129">
      <w:pPr>
        <w:pStyle w:val="Prosttext1"/>
        <w:rPr>
          <w:rFonts w:ascii="Times New Roman" w:hAnsi="Times New Roman"/>
          <w:color w:val="auto"/>
          <w:sz w:val="24"/>
          <w:szCs w:val="24"/>
        </w:rPr>
      </w:pPr>
    </w:p>
    <w:p w:rsidR="00922A8A" w:rsidRPr="00922A8A" w:rsidRDefault="00195129" w:rsidP="00195129">
      <w:pPr>
        <w:pStyle w:val="Nadpis3"/>
        <w:rPr>
          <w:rFonts w:asciiTheme="minorHAnsi" w:hAnsiTheme="minorHAnsi" w:cstheme="minorHAnsi"/>
          <w:b/>
          <w:color w:val="000000" w:themeColor="text1"/>
          <w:sz w:val="28"/>
          <w:szCs w:val="28"/>
        </w:rPr>
      </w:pPr>
      <w:bookmarkStart w:id="1" w:name="_Toc333719066"/>
      <w:r w:rsidRPr="00922A8A">
        <w:rPr>
          <w:rFonts w:asciiTheme="minorHAnsi" w:hAnsiTheme="minorHAnsi" w:cstheme="minorHAnsi"/>
          <w:b/>
          <w:sz w:val="28"/>
          <w:szCs w:val="28"/>
        </w:rPr>
        <w:t xml:space="preserve">2. Stanovení a </w:t>
      </w:r>
      <w:r w:rsidRPr="00922A8A">
        <w:rPr>
          <w:rFonts w:asciiTheme="minorHAnsi" w:hAnsiTheme="minorHAnsi" w:cstheme="minorHAnsi"/>
          <w:b/>
          <w:color w:val="000000" w:themeColor="text1"/>
          <w:sz w:val="28"/>
          <w:szCs w:val="28"/>
        </w:rPr>
        <w:t>splatnost úplaty za předškolní vzdělávání</w:t>
      </w:r>
      <w:bookmarkStart w:id="2" w:name="_Toc333719067"/>
      <w:bookmarkEnd w:id="1"/>
    </w:p>
    <w:p w:rsidR="00195129" w:rsidRPr="00922A8A" w:rsidRDefault="00195129" w:rsidP="00195129">
      <w:pPr>
        <w:pStyle w:val="Nadpis3"/>
        <w:rPr>
          <w:rFonts w:asciiTheme="minorHAnsi" w:hAnsiTheme="minorHAnsi" w:cstheme="minorHAnsi"/>
          <w:b/>
          <w:color w:val="000000" w:themeColor="text1"/>
          <w:sz w:val="28"/>
          <w:szCs w:val="28"/>
        </w:rPr>
      </w:pPr>
      <w:r w:rsidRPr="00922A8A">
        <w:rPr>
          <w:rFonts w:asciiTheme="minorHAnsi" w:hAnsiTheme="minorHAnsi" w:cstheme="minorHAnsi"/>
          <w:b/>
          <w:color w:val="000000" w:themeColor="text1"/>
          <w:sz w:val="24"/>
          <w:szCs w:val="24"/>
        </w:rPr>
        <w:t>2. 1 Stanovení výše úplaty za předškolní vzdělávání</w:t>
      </w:r>
      <w:bookmarkEnd w:id="2"/>
    </w:p>
    <w:p w:rsidR="00195129" w:rsidRPr="002C7FC8" w:rsidRDefault="00195129" w:rsidP="00195129">
      <w:pPr>
        <w:rPr>
          <w:color w:val="000000" w:themeColor="text1"/>
          <w:sz w:val="24"/>
          <w:szCs w:val="24"/>
        </w:rPr>
      </w:pPr>
      <w:r w:rsidRPr="002C7FC8">
        <w:rPr>
          <w:color w:val="000000" w:themeColor="text1"/>
          <w:sz w:val="24"/>
          <w:szCs w:val="24"/>
        </w:rPr>
        <w:t>a) Výši úplaty za předškolní vzdělávání v mateřské škole stanovuje po 1.</w:t>
      </w:r>
      <w:r w:rsidR="00922A8A" w:rsidRPr="002C7FC8">
        <w:rPr>
          <w:color w:val="000000" w:themeColor="text1"/>
          <w:sz w:val="24"/>
          <w:szCs w:val="24"/>
        </w:rPr>
        <w:t xml:space="preserve"> </w:t>
      </w:r>
      <w:r w:rsidRPr="002C7FC8">
        <w:rPr>
          <w:color w:val="000000" w:themeColor="text1"/>
          <w:sz w:val="24"/>
          <w:szCs w:val="24"/>
        </w:rPr>
        <w:t>1.</w:t>
      </w:r>
      <w:r w:rsidR="00922A8A" w:rsidRPr="002C7FC8">
        <w:rPr>
          <w:color w:val="000000" w:themeColor="text1"/>
          <w:sz w:val="24"/>
          <w:szCs w:val="24"/>
        </w:rPr>
        <w:t xml:space="preserve"> </w:t>
      </w:r>
      <w:r w:rsidRPr="002C7FC8">
        <w:rPr>
          <w:color w:val="000000" w:themeColor="text1"/>
          <w:sz w:val="24"/>
          <w:szCs w:val="24"/>
        </w:rPr>
        <w:t xml:space="preserve">2024 zřizovatel </w:t>
      </w:r>
      <w:bookmarkStart w:id="3" w:name="_Hlk163742266"/>
      <w:r w:rsidRPr="002C7FC8">
        <w:rPr>
          <w:color w:val="000000" w:themeColor="text1"/>
          <w:sz w:val="24"/>
          <w:szCs w:val="24"/>
        </w:rPr>
        <w:t xml:space="preserve">usnesením rady obce, nebo starosty, pokud rada není zřízena. Výpočet nebude již vázán na průměrné neinvestiční výdaje konkrétní školy nebo školského zařízení, ale na výši minimální měsíční mzdy. </w:t>
      </w:r>
      <w:bookmarkEnd w:id="3"/>
    </w:p>
    <w:p w:rsidR="00195129" w:rsidRPr="002C7FC8" w:rsidRDefault="00195129" w:rsidP="00195129">
      <w:pPr>
        <w:rPr>
          <w:sz w:val="24"/>
          <w:szCs w:val="24"/>
        </w:rPr>
      </w:pPr>
      <w:r w:rsidRPr="002C7FC8">
        <w:rPr>
          <w:color w:val="000000" w:themeColor="text1"/>
          <w:sz w:val="24"/>
          <w:szCs w:val="24"/>
        </w:rPr>
        <w:t xml:space="preserve">b) Údaj je zveřejněn na přístupném místě ve škole. </w:t>
      </w:r>
      <w:r w:rsidRPr="002C7FC8">
        <w:rPr>
          <w:sz w:val="24"/>
          <w:szCs w:val="24"/>
        </w:rPr>
        <w:t>V případě přijetí dítěte k předškolnímu vzdělávání v průběhu školního roku oznámí ředitelka mateřské školy stanovenou výši úplaty zákonnému zástupci při přijetí dítěte.</w:t>
      </w:r>
    </w:p>
    <w:p w:rsidR="00195129" w:rsidRPr="002C7FC8" w:rsidRDefault="00195129" w:rsidP="00195129">
      <w:pPr>
        <w:rPr>
          <w:sz w:val="24"/>
          <w:szCs w:val="24"/>
        </w:rPr>
      </w:pPr>
      <w:r w:rsidRPr="002C7FC8">
        <w:rPr>
          <w:sz w:val="24"/>
          <w:szCs w:val="24"/>
        </w:rPr>
        <w:t>c) Úplata za předškolní vzdělávání je úplatou měsíční.</w:t>
      </w:r>
    </w:p>
    <w:p w:rsidR="00195129" w:rsidRPr="002C7FC8" w:rsidRDefault="00195129" w:rsidP="00195129">
      <w:pPr>
        <w:rPr>
          <w:sz w:val="24"/>
          <w:szCs w:val="24"/>
        </w:rPr>
      </w:pPr>
      <w:r w:rsidRPr="002C7FC8">
        <w:rPr>
          <w:sz w:val="24"/>
          <w:szCs w:val="24"/>
        </w:rPr>
        <w:t>Úplata za předškolní vzdělávání se stanovuje na období školního roku.</w:t>
      </w:r>
    </w:p>
    <w:p w:rsidR="00195129" w:rsidRPr="002C7FC8" w:rsidRDefault="00195129" w:rsidP="00195129">
      <w:pPr>
        <w:rPr>
          <w:color w:val="000000" w:themeColor="text1"/>
          <w:sz w:val="24"/>
          <w:szCs w:val="24"/>
        </w:rPr>
      </w:pPr>
      <w:r w:rsidRPr="002C7FC8">
        <w:rPr>
          <w:color w:val="000000" w:themeColor="text1"/>
          <w:sz w:val="24"/>
          <w:szCs w:val="24"/>
        </w:rPr>
        <w:t>d) Zřizovatel mateřské školy stanoví měsíční výši úplaty za předškolní vzdělávání (dále jen „úplata“) na období školního roku nejpozději do 30. června předcházejícího školního roku. Nestanoví-li zřizovatel měsíční výši úplaty v tomto termínu, zůstává měsíční výše úplaty na období dalšího školního roku stejná jako v předcházejícím školním roce. Ředitel mateřské školy informuje vhodným způsobem zákonné zástupce o výši úplaty.</w:t>
      </w:r>
    </w:p>
    <w:p w:rsidR="00195129" w:rsidRPr="00A16BD4" w:rsidRDefault="00195129" w:rsidP="00195129">
      <w:pPr>
        <w:rPr>
          <w:color w:val="000000" w:themeColor="text1"/>
          <w:sz w:val="24"/>
          <w:szCs w:val="24"/>
        </w:rPr>
      </w:pPr>
      <w:r w:rsidRPr="002C7FC8">
        <w:rPr>
          <w:color w:val="000000" w:themeColor="text1"/>
          <w:sz w:val="24"/>
          <w:szCs w:val="24"/>
        </w:rPr>
        <w:t>e) Měsíční výše úplaty nesmí přesáhnout 8 % základní</w:t>
      </w:r>
      <w:r w:rsidRPr="00922A8A">
        <w:rPr>
          <w:color w:val="000000" w:themeColor="text1"/>
        </w:rPr>
        <w:t xml:space="preserve"> </w:t>
      </w:r>
      <w:r w:rsidRPr="00A16BD4">
        <w:rPr>
          <w:color w:val="000000" w:themeColor="text1"/>
          <w:sz w:val="24"/>
          <w:szCs w:val="24"/>
        </w:rPr>
        <w:t>sazby minimální mzdy za měsíc, která je platná v době stanovení měsíční výše úplaty.</w:t>
      </w:r>
    </w:p>
    <w:p w:rsidR="00195129" w:rsidRPr="00922A8A" w:rsidRDefault="00195129" w:rsidP="00195129">
      <w:pPr>
        <w:pStyle w:val="Prosttext1"/>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f) Počtem dětí rozhodným pro určení nejvyšší možné úplaty je počet dětí přijatých k předškolnímu vzdělávání.</w:t>
      </w:r>
    </w:p>
    <w:p w:rsidR="00195129" w:rsidRPr="00922A8A" w:rsidRDefault="00195129" w:rsidP="00195129">
      <w:pPr>
        <w:pStyle w:val="Prosttext1"/>
        <w:rPr>
          <w:rFonts w:asciiTheme="minorHAnsi" w:hAnsiTheme="minorHAnsi" w:cstheme="minorHAnsi"/>
          <w:color w:val="000000" w:themeColor="text1"/>
          <w:sz w:val="24"/>
          <w:szCs w:val="24"/>
        </w:rPr>
      </w:pPr>
    </w:p>
    <w:p w:rsidR="00195129" w:rsidRPr="00922A8A" w:rsidRDefault="00195129" w:rsidP="00195129">
      <w:pPr>
        <w:pStyle w:val="Prosttext1"/>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lastRenderedPageBreak/>
        <w:t>g) Výše úplaty pro děti, které nejsou občany EU, je stejná jako výše úplaty dětí – občanů EU, pokud</w:t>
      </w:r>
    </w:p>
    <w:p w:rsidR="00195129" w:rsidRPr="00922A8A" w:rsidRDefault="00195129" w:rsidP="00195129">
      <w:pPr>
        <w:pStyle w:val="Prosttext1"/>
        <w:numPr>
          <w:ilvl w:val="0"/>
          <w:numId w:val="13"/>
        </w:numPr>
        <w:suppressAutoHyphens w:val="0"/>
        <w:overflowPunct w:val="0"/>
        <w:autoSpaceDE w:val="0"/>
        <w:autoSpaceDN w:val="0"/>
        <w:adjustRightInd w:val="0"/>
        <w:spacing w:line="240" w:lineRule="auto"/>
        <w:ind w:left="709" w:hanging="425"/>
        <w:textAlignment w:val="baseline"/>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 xml:space="preserve">mají právo pobytu na území ČR na dobu delší než 90 dnů, </w:t>
      </w:r>
    </w:p>
    <w:p w:rsidR="00195129" w:rsidRPr="00922A8A" w:rsidRDefault="00195129" w:rsidP="00195129">
      <w:pPr>
        <w:pStyle w:val="Prosttext1"/>
        <w:numPr>
          <w:ilvl w:val="0"/>
          <w:numId w:val="13"/>
        </w:numPr>
        <w:suppressAutoHyphens w:val="0"/>
        <w:overflowPunct w:val="0"/>
        <w:autoSpaceDE w:val="0"/>
        <w:autoSpaceDN w:val="0"/>
        <w:adjustRightInd w:val="0"/>
        <w:spacing w:line="240" w:lineRule="auto"/>
        <w:ind w:left="709" w:hanging="425"/>
        <w:textAlignment w:val="baseline"/>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jsou dětmi osob oprávněných pobývat na území ČR za účelem výzkumu,</w:t>
      </w:r>
    </w:p>
    <w:p w:rsidR="00195129" w:rsidRPr="00922A8A" w:rsidRDefault="00195129" w:rsidP="00195129">
      <w:pPr>
        <w:pStyle w:val="Prosttext1"/>
        <w:numPr>
          <w:ilvl w:val="0"/>
          <w:numId w:val="13"/>
        </w:numPr>
        <w:suppressAutoHyphens w:val="0"/>
        <w:overflowPunct w:val="0"/>
        <w:autoSpaceDE w:val="0"/>
        <w:autoSpaceDN w:val="0"/>
        <w:adjustRightInd w:val="0"/>
        <w:spacing w:line="240" w:lineRule="auto"/>
        <w:ind w:left="709" w:hanging="425"/>
        <w:textAlignment w:val="baseline"/>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jsou azylanty,</w:t>
      </w:r>
    </w:p>
    <w:p w:rsidR="00195129" w:rsidRPr="00922A8A" w:rsidRDefault="00195129" w:rsidP="00195129">
      <w:pPr>
        <w:pStyle w:val="Prosttext1"/>
        <w:numPr>
          <w:ilvl w:val="0"/>
          <w:numId w:val="13"/>
        </w:numPr>
        <w:suppressAutoHyphens w:val="0"/>
        <w:overflowPunct w:val="0"/>
        <w:autoSpaceDE w:val="0"/>
        <w:autoSpaceDN w:val="0"/>
        <w:adjustRightInd w:val="0"/>
        <w:spacing w:line="240" w:lineRule="auto"/>
        <w:ind w:left="709" w:hanging="425"/>
        <w:textAlignment w:val="baseline"/>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jsou osobami požívajícími doplňkové ochrany,</w:t>
      </w:r>
    </w:p>
    <w:p w:rsidR="00195129" w:rsidRPr="00922A8A" w:rsidRDefault="00195129" w:rsidP="00195129">
      <w:pPr>
        <w:pStyle w:val="Prosttext1"/>
        <w:numPr>
          <w:ilvl w:val="0"/>
          <w:numId w:val="13"/>
        </w:numPr>
        <w:suppressAutoHyphens w:val="0"/>
        <w:overflowPunct w:val="0"/>
        <w:autoSpaceDE w:val="0"/>
        <w:autoSpaceDN w:val="0"/>
        <w:adjustRightInd w:val="0"/>
        <w:spacing w:line="240" w:lineRule="auto"/>
        <w:ind w:left="709" w:hanging="425"/>
        <w:textAlignment w:val="baseline"/>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jsou žadateli o udělení mezinárodní ochrany nebo osobami požívajícími dočasné ochrany.</w:t>
      </w:r>
    </w:p>
    <w:p w:rsidR="00195129" w:rsidRPr="00922A8A" w:rsidRDefault="00195129" w:rsidP="00195129">
      <w:pPr>
        <w:pStyle w:val="Prosttext1"/>
        <w:ind w:left="284"/>
        <w:rPr>
          <w:rFonts w:asciiTheme="minorHAnsi" w:hAnsiTheme="minorHAnsi" w:cstheme="minorHAnsi"/>
          <w:color w:val="000000" w:themeColor="text1"/>
          <w:sz w:val="24"/>
          <w:szCs w:val="24"/>
        </w:rPr>
      </w:pPr>
    </w:p>
    <w:p w:rsidR="00195129" w:rsidRPr="00922A8A" w:rsidRDefault="00195129" w:rsidP="00195129">
      <w:pPr>
        <w:pStyle w:val="Prosttext1"/>
        <w:rPr>
          <w:rFonts w:asciiTheme="minorHAnsi" w:hAnsiTheme="minorHAnsi" w:cstheme="minorHAnsi"/>
          <w:color w:val="000000" w:themeColor="text1"/>
          <w:sz w:val="24"/>
          <w:szCs w:val="24"/>
        </w:rPr>
      </w:pPr>
      <w:r w:rsidRPr="00922A8A">
        <w:rPr>
          <w:rFonts w:asciiTheme="minorHAnsi" w:hAnsiTheme="minorHAnsi" w:cstheme="minorHAnsi"/>
          <w:color w:val="000000" w:themeColor="text1"/>
          <w:sz w:val="24"/>
          <w:szCs w:val="24"/>
        </w:rPr>
        <w:t xml:space="preserve">h) Pro dítě, které se v souladu s § 34 odst. 10 školského zákona nezapočítává do počtu dětí </w:t>
      </w:r>
      <w:r w:rsidR="00922A8A">
        <w:rPr>
          <w:rFonts w:asciiTheme="minorHAnsi" w:hAnsiTheme="minorHAnsi" w:cstheme="minorHAnsi"/>
          <w:color w:val="000000" w:themeColor="text1"/>
          <w:sz w:val="24"/>
          <w:szCs w:val="24"/>
        </w:rPr>
        <w:t xml:space="preserve">     </w:t>
      </w:r>
      <w:r w:rsidRPr="00922A8A">
        <w:rPr>
          <w:rFonts w:asciiTheme="minorHAnsi" w:hAnsiTheme="minorHAnsi" w:cstheme="minorHAnsi"/>
          <w:color w:val="000000" w:themeColor="text1"/>
          <w:sz w:val="24"/>
          <w:szCs w:val="24"/>
        </w:rPr>
        <w:t>v mateřské škole pro účely posouzení souladu s nejvyšším povoleným počtem dětí zapsaným v rejstříku škol a školských zařízení, činí měsíční výše úplaty 2/3 z měsíční výše úplaty stanovené zřizovatelem v příslušném provozu. Ředitel mateřské školy může tuto úplatu snížit.</w:t>
      </w:r>
    </w:p>
    <w:p w:rsidR="00195129" w:rsidRPr="00922A8A" w:rsidRDefault="00195129" w:rsidP="00195129">
      <w:pPr>
        <w:pStyle w:val="Prosttext1"/>
        <w:rPr>
          <w:rFonts w:asciiTheme="minorHAnsi" w:hAnsiTheme="minorHAnsi" w:cstheme="minorHAnsi"/>
          <w:color w:val="000000" w:themeColor="text1"/>
          <w:sz w:val="24"/>
          <w:szCs w:val="24"/>
        </w:rPr>
      </w:pPr>
    </w:p>
    <w:p w:rsidR="00195129" w:rsidRPr="00922A8A" w:rsidRDefault="00195129" w:rsidP="00195129">
      <w:pPr>
        <w:rPr>
          <w:rFonts w:cstheme="minorHAnsi"/>
          <w:color w:val="000000" w:themeColor="text1"/>
          <w:sz w:val="24"/>
          <w:szCs w:val="24"/>
        </w:rPr>
      </w:pPr>
      <w:r w:rsidRPr="00922A8A">
        <w:rPr>
          <w:rFonts w:cstheme="minorHAnsi"/>
          <w:color w:val="000000" w:themeColor="text1"/>
          <w:sz w:val="24"/>
          <w:szCs w:val="24"/>
        </w:rPr>
        <w:t xml:space="preserve">ch) Je-li v kalendářním měsíci omezen nebo přerušen provoz mateřské školy, úplata stanovená podle odstavců 1 až 4 se snižuje poměrně k omezení nebo přerušení provozu mateřské školy; to neplatí, pokud omezení nebo přerušení provozu mateřské školy nepřesáhne celkovou dobu 5 vyučovacích dnů. </w:t>
      </w:r>
    </w:p>
    <w:p w:rsidR="00195129" w:rsidRDefault="00195129" w:rsidP="00195129">
      <w:pPr>
        <w:rPr>
          <w:color w:val="0000FF"/>
        </w:rPr>
      </w:pPr>
    </w:p>
    <w:p w:rsidR="00195129" w:rsidRPr="00922A8A" w:rsidRDefault="00195129" w:rsidP="00195129">
      <w:pPr>
        <w:pStyle w:val="Default"/>
        <w:rPr>
          <w:rFonts w:asciiTheme="minorHAnsi" w:hAnsiTheme="minorHAnsi" w:cstheme="minorHAnsi"/>
          <w:color w:val="000000" w:themeColor="text1"/>
        </w:rPr>
      </w:pPr>
      <w:r w:rsidRPr="00922A8A">
        <w:rPr>
          <w:rFonts w:asciiTheme="minorHAnsi" w:hAnsiTheme="minorHAnsi" w:cstheme="minorHAnsi"/>
          <w:color w:val="000000" w:themeColor="text1"/>
        </w:rPr>
        <w:t xml:space="preserve">Úplata se pak vypočte následovně: </w:t>
      </w:r>
    </w:p>
    <w:p w:rsidR="00195129" w:rsidRPr="002C7FC8" w:rsidRDefault="00195129" w:rsidP="00195129">
      <w:pPr>
        <w:rPr>
          <w:rFonts w:cstheme="minorHAnsi"/>
          <w:i/>
          <w:iCs/>
          <w:color w:val="000000" w:themeColor="text1"/>
          <w:sz w:val="24"/>
          <w:szCs w:val="24"/>
        </w:rPr>
      </w:pPr>
      <w:r w:rsidRPr="002C7FC8">
        <w:rPr>
          <w:rFonts w:cstheme="minorHAnsi"/>
          <w:i/>
          <w:iCs/>
          <w:color w:val="000000" w:themeColor="text1"/>
          <w:sz w:val="24"/>
          <w:szCs w:val="24"/>
        </w:rPr>
        <w:t>Měsíční výše úplaty / počet pracovních dnů v konkrétním měsíci) x počet dnů provozu v konkrétním měsíci celkem</w:t>
      </w:r>
    </w:p>
    <w:p w:rsidR="00195129" w:rsidRPr="002C7FC8" w:rsidRDefault="00195129" w:rsidP="00195129">
      <w:pPr>
        <w:rPr>
          <w:rFonts w:cstheme="minorHAnsi"/>
          <w:color w:val="000000" w:themeColor="text1"/>
          <w:sz w:val="24"/>
          <w:szCs w:val="24"/>
        </w:rPr>
      </w:pPr>
      <w:r w:rsidRPr="002C7FC8">
        <w:rPr>
          <w:rFonts w:cstheme="minorHAnsi"/>
          <w:color w:val="000000" w:themeColor="text1"/>
          <w:sz w:val="24"/>
          <w:szCs w:val="24"/>
        </w:rPr>
        <w:t>O snížené měsíční výši úplaty nebude rozhodovat zřizovatel, neboť snížení nastane automaticky (podle rozsahu) a ředitel pouze o takto snížené měsíční výši úplaty informuje zákonné zástupce.</w:t>
      </w:r>
    </w:p>
    <w:p w:rsidR="00195129" w:rsidRPr="002C7FC8" w:rsidRDefault="00195129" w:rsidP="00195129">
      <w:pPr>
        <w:rPr>
          <w:rFonts w:cstheme="minorHAnsi"/>
          <w:color w:val="000000" w:themeColor="text1"/>
          <w:sz w:val="24"/>
          <w:szCs w:val="24"/>
        </w:rPr>
      </w:pPr>
    </w:p>
    <w:p w:rsidR="00195129" w:rsidRPr="002C7FC8" w:rsidRDefault="00195129" w:rsidP="00195129">
      <w:pPr>
        <w:rPr>
          <w:rFonts w:cstheme="minorHAnsi"/>
          <w:color w:val="000000" w:themeColor="text1"/>
          <w:sz w:val="24"/>
          <w:szCs w:val="24"/>
        </w:rPr>
      </w:pPr>
      <w:r w:rsidRPr="002C7FC8">
        <w:rPr>
          <w:rFonts w:cstheme="minorHAnsi"/>
          <w:color w:val="000000" w:themeColor="text1"/>
          <w:sz w:val="24"/>
          <w:szCs w:val="24"/>
        </w:rPr>
        <w:t>O takto snížené výši úplaty je ředitel mateřské školy povinen vhodným způsobem informovat zákonné zástupce, a to nejpozději 2 měsíce před přerušením nebo omezením provozu mateřské školy podle § 3 odst. 1 nebo neprodleně poté, co rozhodne nebo se dozví o délce přerušení nebo omezení provozu mateřské školy.</w:t>
      </w:r>
    </w:p>
    <w:p w:rsidR="00195129" w:rsidRPr="002C7FC8" w:rsidRDefault="00195129" w:rsidP="00195129">
      <w:pPr>
        <w:pStyle w:val="Prosttext1"/>
        <w:rPr>
          <w:rFonts w:ascii="Times New Roman" w:hAnsi="Times New Roman"/>
          <w:color w:val="0070C0"/>
          <w:sz w:val="24"/>
          <w:szCs w:val="24"/>
        </w:rPr>
      </w:pPr>
    </w:p>
    <w:p w:rsidR="00195129" w:rsidRPr="002C7FC8" w:rsidRDefault="00195129" w:rsidP="00195129">
      <w:pPr>
        <w:pStyle w:val="Prosttext1"/>
        <w:rPr>
          <w:rFonts w:ascii="Times New Roman" w:hAnsi="Times New Roman"/>
          <w:color w:val="0070C0"/>
          <w:sz w:val="24"/>
          <w:szCs w:val="24"/>
        </w:rPr>
      </w:pPr>
    </w:p>
    <w:p w:rsidR="00195129" w:rsidRPr="00922A8A" w:rsidRDefault="00195129" w:rsidP="00195129">
      <w:pPr>
        <w:pStyle w:val="Nadpis3"/>
        <w:rPr>
          <w:rFonts w:asciiTheme="minorHAnsi" w:hAnsiTheme="minorHAnsi" w:cstheme="minorHAnsi"/>
          <w:b/>
          <w:sz w:val="28"/>
          <w:szCs w:val="28"/>
        </w:rPr>
      </w:pPr>
      <w:bookmarkStart w:id="4" w:name="_Toc333719068"/>
      <w:r w:rsidRPr="00922A8A">
        <w:rPr>
          <w:rFonts w:asciiTheme="minorHAnsi" w:hAnsiTheme="minorHAnsi" w:cstheme="minorHAnsi"/>
          <w:b/>
          <w:sz w:val="28"/>
          <w:szCs w:val="28"/>
        </w:rPr>
        <w:t>2. 2 Splatnost úplaty za předškolní vzdělávání</w:t>
      </w:r>
      <w:bookmarkEnd w:id="4"/>
    </w:p>
    <w:p w:rsidR="00195129" w:rsidRPr="005335F7" w:rsidRDefault="00195129" w:rsidP="00195129">
      <w:pPr>
        <w:pStyle w:val="Prosttext1"/>
        <w:ind w:left="284"/>
        <w:rPr>
          <w:rFonts w:ascii="Times New Roman" w:hAnsi="Times New Roman"/>
          <w:sz w:val="24"/>
          <w:szCs w:val="24"/>
        </w:rPr>
      </w:pPr>
    </w:p>
    <w:p w:rsidR="00922A8A" w:rsidRDefault="00195129" w:rsidP="00922A8A">
      <w:pPr>
        <w:pStyle w:val="Prosttext1"/>
        <w:rPr>
          <w:rFonts w:asciiTheme="minorHAnsi" w:hAnsiTheme="minorHAnsi" w:cstheme="minorHAnsi"/>
          <w:sz w:val="24"/>
          <w:szCs w:val="24"/>
        </w:rPr>
      </w:pPr>
      <w:r w:rsidRPr="00922A8A">
        <w:rPr>
          <w:rFonts w:asciiTheme="minorHAnsi" w:hAnsiTheme="minorHAnsi" w:cstheme="minorHAnsi"/>
          <w:sz w:val="24"/>
          <w:szCs w:val="24"/>
        </w:rPr>
        <w:t>Úplata za příslušný kalendářn</w:t>
      </w:r>
      <w:r w:rsidR="002C7FC8">
        <w:rPr>
          <w:rFonts w:asciiTheme="minorHAnsi" w:hAnsiTheme="minorHAnsi" w:cstheme="minorHAnsi"/>
          <w:sz w:val="24"/>
          <w:szCs w:val="24"/>
        </w:rPr>
        <w:t>í měsíc je splatná do pátého</w:t>
      </w:r>
      <w:r w:rsidRPr="00922A8A">
        <w:rPr>
          <w:rFonts w:asciiTheme="minorHAnsi" w:hAnsiTheme="minorHAnsi" w:cstheme="minorHAnsi"/>
          <w:sz w:val="24"/>
          <w:szCs w:val="24"/>
        </w:rPr>
        <w:t xml:space="preserve"> dne stávajícího kalendářního měsíce, pokud ředitel mateřské školy nedohodne se zákonným zástupcem dítěte jinou splatnost úplaty. </w:t>
      </w:r>
      <w:bookmarkStart w:id="5" w:name="_Toc333719069"/>
    </w:p>
    <w:p w:rsidR="002C7FC8" w:rsidRDefault="002C7FC8" w:rsidP="00922A8A">
      <w:pPr>
        <w:pStyle w:val="Prosttext1"/>
        <w:rPr>
          <w:rFonts w:asciiTheme="minorHAnsi" w:hAnsiTheme="minorHAnsi" w:cstheme="minorHAnsi"/>
          <w:sz w:val="24"/>
          <w:szCs w:val="24"/>
        </w:rPr>
      </w:pPr>
    </w:p>
    <w:p w:rsidR="00A23E22" w:rsidRDefault="00A23E22" w:rsidP="00922A8A">
      <w:pPr>
        <w:pStyle w:val="Prosttext1"/>
        <w:rPr>
          <w:rFonts w:asciiTheme="minorHAnsi" w:hAnsiTheme="minorHAnsi" w:cstheme="minorHAnsi"/>
          <w:sz w:val="24"/>
          <w:szCs w:val="24"/>
        </w:rPr>
      </w:pPr>
    </w:p>
    <w:p w:rsidR="00195129" w:rsidRPr="00922A8A" w:rsidRDefault="00195129" w:rsidP="00922A8A">
      <w:pPr>
        <w:pStyle w:val="Prosttext1"/>
        <w:rPr>
          <w:rFonts w:asciiTheme="minorHAnsi" w:hAnsiTheme="minorHAnsi" w:cstheme="minorHAnsi"/>
          <w:sz w:val="24"/>
          <w:szCs w:val="24"/>
        </w:rPr>
      </w:pPr>
      <w:r w:rsidRPr="00922A8A">
        <w:rPr>
          <w:rFonts w:asciiTheme="minorHAnsi" w:hAnsiTheme="minorHAnsi" w:cstheme="minorHAnsi"/>
          <w:b/>
          <w:sz w:val="28"/>
          <w:szCs w:val="28"/>
        </w:rPr>
        <w:lastRenderedPageBreak/>
        <w:t>3</w:t>
      </w:r>
      <w:r w:rsidR="00922A8A">
        <w:rPr>
          <w:rFonts w:asciiTheme="minorHAnsi" w:hAnsiTheme="minorHAnsi" w:cstheme="minorHAnsi"/>
          <w:b/>
          <w:sz w:val="28"/>
          <w:szCs w:val="28"/>
        </w:rPr>
        <w:t xml:space="preserve">. </w:t>
      </w:r>
      <w:r w:rsidRPr="00922A8A">
        <w:rPr>
          <w:rFonts w:asciiTheme="minorHAnsi" w:hAnsiTheme="minorHAnsi" w:cstheme="minorHAnsi"/>
          <w:b/>
          <w:sz w:val="28"/>
          <w:szCs w:val="28"/>
        </w:rPr>
        <w:t>Výše úplaty</w:t>
      </w:r>
      <w:bookmarkEnd w:id="5"/>
    </w:p>
    <w:p w:rsidR="00195129" w:rsidRPr="0079709D" w:rsidRDefault="00195129" w:rsidP="00195129">
      <w:pPr>
        <w:spacing w:line="240" w:lineRule="atLeast"/>
        <w:ind w:left="709" w:hanging="709"/>
        <w:rPr>
          <w:color w:val="0000FF"/>
        </w:rPr>
      </w:pPr>
    </w:p>
    <w:p w:rsidR="00195129" w:rsidRPr="008B7051" w:rsidRDefault="00195129" w:rsidP="00195129">
      <w:pPr>
        <w:spacing w:after="240"/>
        <w:rPr>
          <w:sz w:val="24"/>
          <w:szCs w:val="24"/>
        </w:rPr>
      </w:pPr>
      <w:r w:rsidRPr="008B7051">
        <w:rPr>
          <w:sz w:val="24"/>
          <w:szCs w:val="24"/>
        </w:rPr>
        <w:t xml:space="preserve">a) Úplata se pro příslušný školní rok stanoví pro všechny děti v tomtéž druhu provozu mateřské školy ve stejné měsíční výši. </w:t>
      </w:r>
    </w:p>
    <w:p w:rsidR="00195129" w:rsidRDefault="00195129" w:rsidP="00195129">
      <w:pPr>
        <w:spacing w:after="240"/>
        <w:rPr>
          <w:color w:val="000000" w:themeColor="text1"/>
          <w:sz w:val="24"/>
          <w:szCs w:val="24"/>
        </w:rPr>
      </w:pPr>
      <w:r w:rsidRPr="008B7051">
        <w:rPr>
          <w:color w:val="000000" w:themeColor="text1"/>
          <w:sz w:val="24"/>
          <w:szCs w:val="24"/>
        </w:rPr>
        <w:t xml:space="preserve">b) Pro dítě, které se v souladu s § 34 odst. 9 školského zákona nezapočítává do počtu dětí </w:t>
      </w:r>
      <w:r w:rsidR="008B7051" w:rsidRPr="008B7051">
        <w:rPr>
          <w:color w:val="000000" w:themeColor="text1"/>
          <w:sz w:val="24"/>
          <w:szCs w:val="24"/>
        </w:rPr>
        <w:t xml:space="preserve">      </w:t>
      </w:r>
      <w:r w:rsidRPr="008B7051">
        <w:rPr>
          <w:color w:val="000000" w:themeColor="text1"/>
          <w:sz w:val="24"/>
          <w:szCs w:val="24"/>
        </w:rPr>
        <w:t>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w:t>
      </w:r>
    </w:p>
    <w:p w:rsidR="008B7051" w:rsidRPr="008B7051" w:rsidRDefault="008B7051" w:rsidP="00195129">
      <w:pPr>
        <w:spacing w:after="240"/>
        <w:rPr>
          <w:color w:val="000000" w:themeColor="text1"/>
          <w:sz w:val="24"/>
          <w:szCs w:val="24"/>
        </w:rPr>
      </w:pPr>
    </w:p>
    <w:p w:rsidR="008B7051" w:rsidRPr="008B7051" w:rsidRDefault="008B7051" w:rsidP="008B7051">
      <w:pPr>
        <w:pStyle w:val="Nadpis3"/>
        <w:rPr>
          <w:rFonts w:asciiTheme="minorHAnsi" w:hAnsiTheme="minorHAnsi" w:cstheme="minorHAnsi"/>
          <w:b/>
          <w:sz w:val="28"/>
          <w:szCs w:val="28"/>
        </w:rPr>
      </w:pPr>
      <w:r w:rsidRPr="008B7051">
        <w:rPr>
          <w:rFonts w:asciiTheme="minorHAnsi" w:hAnsiTheme="minorHAnsi" w:cstheme="minorHAnsi"/>
          <w:b/>
          <w:sz w:val="28"/>
          <w:szCs w:val="28"/>
        </w:rPr>
        <w:t>4.</w:t>
      </w:r>
      <w:r>
        <w:rPr>
          <w:rFonts w:asciiTheme="minorHAnsi" w:hAnsiTheme="minorHAnsi" w:cstheme="minorHAnsi"/>
          <w:b/>
          <w:sz w:val="28"/>
          <w:szCs w:val="28"/>
        </w:rPr>
        <w:t xml:space="preserve"> </w:t>
      </w:r>
      <w:r w:rsidRPr="008B7051">
        <w:rPr>
          <w:rFonts w:asciiTheme="minorHAnsi" w:hAnsiTheme="minorHAnsi" w:cstheme="minorHAnsi"/>
          <w:b/>
          <w:sz w:val="28"/>
          <w:szCs w:val="28"/>
        </w:rPr>
        <w:t>Úplata za předškolní vzdělávání „dalšího dítěte“</w:t>
      </w:r>
    </w:p>
    <w:p w:rsidR="008B7051" w:rsidRPr="008B7051" w:rsidRDefault="008B7051" w:rsidP="008B7051">
      <w:pPr>
        <w:overflowPunct w:val="0"/>
        <w:autoSpaceDE w:val="0"/>
        <w:autoSpaceDN w:val="0"/>
        <w:adjustRightInd w:val="0"/>
        <w:spacing w:after="0" w:line="240" w:lineRule="auto"/>
        <w:jc w:val="both"/>
        <w:textAlignment w:val="baseline"/>
        <w:rPr>
          <w:sz w:val="24"/>
          <w:szCs w:val="24"/>
        </w:rPr>
      </w:pPr>
      <w:r w:rsidRPr="008B7051">
        <w:rPr>
          <w:sz w:val="24"/>
          <w:szCs w:val="24"/>
        </w:rPr>
        <w:t>a)   Vzdělává-li se dítě v mateřské škole pravidelně kratší dobu, než odpovídá provozu mateřské školy, může se ve zbývající době vzdělávat další dítě.</w:t>
      </w:r>
    </w:p>
    <w:p w:rsidR="00195129" w:rsidRPr="008B7051" w:rsidRDefault="008B7051" w:rsidP="008B7051">
      <w:pPr>
        <w:overflowPunct w:val="0"/>
        <w:autoSpaceDE w:val="0"/>
        <w:autoSpaceDN w:val="0"/>
        <w:adjustRightInd w:val="0"/>
        <w:spacing w:after="0" w:line="240" w:lineRule="auto"/>
        <w:jc w:val="both"/>
        <w:textAlignment w:val="baseline"/>
        <w:rPr>
          <w:sz w:val="24"/>
          <w:szCs w:val="24"/>
        </w:rPr>
      </w:pPr>
      <w:r w:rsidRPr="008B7051">
        <w:rPr>
          <w:sz w:val="24"/>
          <w:szCs w:val="24"/>
        </w:rPr>
        <w:t xml:space="preserve">b)   Ředitelka mateřské školy stanovuje úplatu za předškolní vzdělávání „dalšího dítěte“ </w:t>
      </w:r>
      <w:r>
        <w:rPr>
          <w:sz w:val="24"/>
          <w:szCs w:val="24"/>
        </w:rPr>
        <w:t xml:space="preserve">          </w:t>
      </w:r>
      <w:r w:rsidRPr="008B7051">
        <w:rPr>
          <w:sz w:val="24"/>
          <w:szCs w:val="24"/>
        </w:rPr>
        <w:t>ve výši 2/3 úplaty pro celodenní provoz (</w:t>
      </w:r>
      <w:r w:rsidRPr="008B7051">
        <w:rPr>
          <w:i/>
          <w:sz w:val="24"/>
          <w:szCs w:val="24"/>
        </w:rPr>
        <w:t>lze stanovit i jinou výši, 2/3 je výše maximální).</w:t>
      </w:r>
    </w:p>
    <w:p w:rsidR="00195129" w:rsidRPr="008B7051" w:rsidRDefault="00195129" w:rsidP="00195129">
      <w:pPr>
        <w:jc w:val="both"/>
        <w:rPr>
          <w:rFonts w:cstheme="minorHAnsi"/>
          <w:b/>
          <w:sz w:val="28"/>
          <w:szCs w:val="28"/>
        </w:rPr>
      </w:pPr>
    </w:p>
    <w:p w:rsidR="00195129" w:rsidRPr="008B7051" w:rsidRDefault="00195129" w:rsidP="00195129">
      <w:pPr>
        <w:pStyle w:val="Nadpis3"/>
        <w:rPr>
          <w:rFonts w:asciiTheme="minorHAnsi" w:hAnsiTheme="minorHAnsi" w:cstheme="minorHAnsi"/>
          <w:b/>
          <w:sz w:val="28"/>
          <w:szCs w:val="28"/>
        </w:rPr>
      </w:pPr>
      <w:bookmarkStart w:id="6" w:name="_Toc333719076"/>
      <w:r w:rsidRPr="008B7051">
        <w:rPr>
          <w:rFonts w:asciiTheme="minorHAnsi" w:hAnsiTheme="minorHAnsi" w:cstheme="minorHAnsi"/>
          <w:b/>
          <w:sz w:val="28"/>
          <w:szCs w:val="28"/>
        </w:rPr>
        <w:t>5. Bezúplatné vzdělávání v posledním ročníku mateřské školy</w:t>
      </w:r>
      <w:bookmarkEnd w:id="6"/>
      <w:r w:rsidR="008B7051">
        <w:rPr>
          <w:rFonts w:asciiTheme="minorHAnsi" w:hAnsiTheme="minorHAnsi" w:cstheme="minorHAnsi"/>
          <w:b/>
          <w:sz w:val="28"/>
          <w:szCs w:val="28"/>
        </w:rPr>
        <w:t xml:space="preserve">        </w:t>
      </w:r>
    </w:p>
    <w:p w:rsidR="00195129" w:rsidRPr="008B7051" w:rsidRDefault="00195129" w:rsidP="00195129">
      <w:pPr>
        <w:rPr>
          <w:sz w:val="24"/>
          <w:szCs w:val="24"/>
        </w:rPr>
      </w:pPr>
      <w:r w:rsidRPr="008B7051">
        <w:rPr>
          <w:sz w:val="24"/>
          <w:szCs w:val="24"/>
        </w:rPr>
        <w:t>Vzdělávání v mateřské škole se dítěti poskytuje bezúplatně od počátku školního roku, který následuje po dni, kdy dítě dosáhne pátého roku věku.</w:t>
      </w:r>
    </w:p>
    <w:p w:rsidR="00195129" w:rsidRDefault="00195129" w:rsidP="00195129">
      <w:pPr>
        <w:rPr>
          <w:color w:val="0000FF"/>
          <w:sz w:val="20"/>
        </w:rPr>
      </w:pPr>
    </w:p>
    <w:p w:rsidR="00195129" w:rsidRPr="008B7051" w:rsidRDefault="009A7396" w:rsidP="008B7051">
      <w:pPr>
        <w:pStyle w:val="Nadpis3"/>
        <w:rPr>
          <w:rFonts w:asciiTheme="minorHAnsi" w:hAnsiTheme="minorHAnsi" w:cstheme="minorHAnsi"/>
          <w:b/>
          <w:sz w:val="28"/>
          <w:szCs w:val="28"/>
        </w:rPr>
      </w:pPr>
      <w:bookmarkStart w:id="7" w:name="_Toc333719080"/>
      <w:r>
        <w:rPr>
          <w:rFonts w:asciiTheme="minorHAnsi" w:hAnsiTheme="minorHAnsi" w:cstheme="minorHAnsi"/>
          <w:b/>
          <w:sz w:val="24"/>
          <w:szCs w:val="24"/>
        </w:rPr>
        <w:t>6</w:t>
      </w:r>
      <w:r w:rsidR="00195129">
        <w:t xml:space="preserve">. </w:t>
      </w:r>
      <w:r w:rsidR="00195129" w:rsidRPr="008B7051">
        <w:rPr>
          <w:rFonts w:asciiTheme="minorHAnsi" w:hAnsiTheme="minorHAnsi" w:cstheme="minorHAnsi"/>
          <w:b/>
          <w:sz w:val="28"/>
          <w:szCs w:val="28"/>
        </w:rPr>
        <w:t>Zvláštní výše úplaty stanovená pro případ</w:t>
      </w:r>
      <w:r w:rsidR="008B7051">
        <w:rPr>
          <w:rFonts w:asciiTheme="minorHAnsi" w:hAnsiTheme="minorHAnsi" w:cstheme="minorHAnsi"/>
          <w:b/>
          <w:sz w:val="28"/>
          <w:szCs w:val="28"/>
        </w:rPr>
        <w:t xml:space="preserve"> omezení nebo přerušení provozu </w:t>
      </w:r>
      <w:r w:rsidR="00195129" w:rsidRPr="008B7051">
        <w:rPr>
          <w:rFonts w:asciiTheme="minorHAnsi" w:hAnsiTheme="minorHAnsi" w:cstheme="minorHAnsi"/>
          <w:b/>
          <w:sz w:val="28"/>
          <w:szCs w:val="28"/>
        </w:rPr>
        <w:t>mateřské školy po dobu delší než 5 vyučovacích dnů v kalendářním měsíci</w:t>
      </w:r>
      <w:bookmarkEnd w:id="7"/>
    </w:p>
    <w:p w:rsidR="00195129" w:rsidRPr="008B7051" w:rsidRDefault="00195129" w:rsidP="00195129">
      <w:pPr>
        <w:rPr>
          <w:rFonts w:cstheme="minorHAnsi"/>
          <w:sz w:val="24"/>
          <w:szCs w:val="24"/>
        </w:rPr>
      </w:pPr>
      <w:r w:rsidRPr="008B7051">
        <w:rPr>
          <w:rFonts w:cstheme="minorHAnsi"/>
          <w:sz w:val="24"/>
          <w:szCs w:val="24"/>
        </w:rPr>
        <w:t>Pro kalendářní měsíc, v němž bude omezen nebo přerušen provoz mateřské školy podle § 3 po dobu delší než 5 vyučovacích dnů, stanoví ředitel mateřské školy výši úplaty, která nepřesáhne poměrnou část výše úplaty stanovené podle odstavců 1 až 3 § 6 vyhlášky, 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 3 odst. 1 vyhlášky, v ostatních případech neprodleně po rozhodnutí ředitele mateřské školy o přerušení nebo omezení provozu.</w:t>
      </w:r>
    </w:p>
    <w:p w:rsidR="00195129" w:rsidRPr="008B7051" w:rsidRDefault="00195129" w:rsidP="00195129">
      <w:pPr>
        <w:pStyle w:val="Prosttext1"/>
        <w:rPr>
          <w:rFonts w:asciiTheme="minorHAnsi" w:hAnsiTheme="minorHAnsi" w:cstheme="minorHAnsi"/>
          <w:strike/>
          <w:color w:val="auto"/>
          <w:sz w:val="24"/>
          <w:szCs w:val="24"/>
        </w:rPr>
      </w:pPr>
      <w:r w:rsidRPr="008B7051">
        <w:rPr>
          <w:rFonts w:asciiTheme="minorHAnsi" w:hAnsiTheme="minorHAnsi" w:cstheme="minorHAnsi"/>
          <w:color w:val="auto"/>
          <w:sz w:val="24"/>
          <w:szCs w:val="24"/>
        </w:rPr>
        <w:t>Obdobně postupuje ředitel školy v případě přerušení nebo omezení provozu mateřské školy podle jiného právního předpisu; pokud ředitel školy zná délku přerušení nebo omezení provozu mateřské školy v příslušném měsíci, neprodleně o výši úplaty vhodným způsobem informuje zákonné zástupce.</w:t>
      </w:r>
    </w:p>
    <w:p w:rsidR="00195129" w:rsidRPr="008B7051" w:rsidRDefault="00195129" w:rsidP="008B7051">
      <w:pPr>
        <w:pStyle w:val="Prosttext1"/>
        <w:tabs>
          <w:tab w:val="left" w:pos="5364"/>
        </w:tabs>
        <w:rPr>
          <w:rFonts w:asciiTheme="minorHAnsi" w:hAnsiTheme="minorHAnsi" w:cstheme="minorHAnsi"/>
          <w:strike/>
          <w:color w:val="auto"/>
          <w:sz w:val="24"/>
          <w:szCs w:val="24"/>
        </w:rPr>
      </w:pPr>
    </w:p>
    <w:p w:rsidR="00195129" w:rsidRPr="008B7051" w:rsidRDefault="00A23E22" w:rsidP="00195129">
      <w:pPr>
        <w:pStyle w:val="Nadpis3"/>
        <w:rPr>
          <w:rFonts w:asciiTheme="minorHAnsi" w:hAnsiTheme="minorHAnsi" w:cstheme="minorHAnsi"/>
          <w:b/>
          <w:sz w:val="28"/>
          <w:szCs w:val="28"/>
        </w:rPr>
      </w:pPr>
      <w:bookmarkStart w:id="8" w:name="_Toc333719084"/>
      <w:r>
        <w:rPr>
          <w:rFonts w:asciiTheme="minorHAnsi" w:hAnsiTheme="minorHAnsi" w:cstheme="minorHAnsi"/>
          <w:b/>
          <w:sz w:val="28"/>
          <w:szCs w:val="28"/>
        </w:rPr>
        <w:lastRenderedPageBreak/>
        <w:t>7</w:t>
      </w:r>
      <w:r w:rsidR="00195129" w:rsidRPr="008B7051">
        <w:rPr>
          <w:rFonts w:asciiTheme="minorHAnsi" w:hAnsiTheme="minorHAnsi" w:cstheme="minorHAnsi"/>
          <w:b/>
          <w:sz w:val="28"/>
          <w:szCs w:val="28"/>
        </w:rPr>
        <w:t>. Osvobození od úplaty</w:t>
      </w:r>
      <w:bookmarkEnd w:id="8"/>
    </w:p>
    <w:p w:rsidR="00195129" w:rsidRPr="008B7051" w:rsidRDefault="00195129" w:rsidP="00195129">
      <w:pPr>
        <w:rPr>
          <w:sz w:val="24"/>
          <w:szCs w:val="24"/>
        </w:rPr>
      </w:pPr>
      <w:r w:rsidRPr="008B7051">
        <w:rPr>
          <w:sz w:val="24"/>
          <w:szCs w:val="24"/>
        </w:rPr>
        <w:t>a) Osvobozen od úplaty je</w:t>
      </w:r>
      <w:r w:rsidRPr="008B7051">
        <w:rPr>
          <w:sz w:val="24"/>
          <w:szCs w:val="24"/>
        </w:rPr>
        <w:br/>
      </w:r>
      <w:proofErr w:type="spellStart"/>
      <w:r w:rsidRPr="008B7051">
        <w:rPr>
          <w:sz w:val="24"/>
          <w:szCs w:val="24"/>
        </w:rPr>
        <w:t>aa</w:t>
      </w:r>
      <w:proofErr w:type="spellEnd"/>
      <w:r w:rsidRPr="008B7051">
        <w:rPr>
          <w:sz w:val="24"/>
          <w:szCs w:val="24"/>
        </w:rPr>
        <w:t>) zákonný zástupce dítěte, který pobírá opakující se dávku pomoci v hmotné nouzi,</w:t>
      </w:r>
    </w:p>
    <w:p w:rsidR="00195129" w:rsidRPr="008B7051" w:rsidRDefault="00195129" w:rsidP="00195129">
      <w:pPr>
        <w:rPr>
          <w:sz w:val="24"/>
          <w:szCs w:val="24"/>
        </w:rPr>
      </w:pPr>
      <w:proofErr w:type="spellStart"/>
      <w:r w:rsidRPr="008B7051">
        <w:rPr>
          <w:sz w:val="24"/>
          <w:szCs w:val="24"/>
        </w:rPr>
        <w:t>bb</w:t>
      </w:r>
      <w:proofErr w:type="spellEnd"/>
      <w:r w:rsidRPr="008B7051">
        <w:rPr>
          <w:sz w:val="24"/>
          <w:szCs w:val="24"/>
        </w:rPr>
        <w:t>) zákonný zástupce nezaopatřeného dítěte, pokud tomuto dítěti náleží zvýšení příspěvku na péči,</w:t>
      </w:r>
    </w:p>
    <w:p w:rsidR="00195129" w:rsidRPr="008B7051" w:rsidRDefault="00195129" w:rsidP="00195129">
      <w:pPr>
        <w:rPr>
          <w:sz w:val="24"/>
          <w:szCs w:val="24"/>
        </w:rPr>
      </w:pPr>
      <w:proofErr w:type="spellStart"/>
      <w:r w:rsidRPr="008B7051">
        <w:rPr>
          <w:sz w:val="24"/>
          <w:szCs w:val="24"/>
        </w:rPr>
        <w:t>cc</w:t>
      </w:r>
      <w:proofErr w:type="spellEnd"/>
      <w:r w:rsidRPr="008B7051">
        <w:rPr>
          <w:sz w:val="24"/>
          <w:szCs w:val="24"/>
        </w:rPr>
        <w:t>) rodič, kterému náleží zvýšení příspěvku na péči z důvodu péče o nezaopatřené dítě, nebo</w:t>
      </w:r>
    </w:p>
    <w:p w:rsidR="00195129" w:rsidRPr="008B7051" w:rsidRDefault="00195129" w:rsidP="00195129">
      <w:pPr>
        <w:rPr>
          <w:color w:val="000000" w:themeColor="text1"/>
          <w:sz w:val="24"/>
          <w:szCs w:val="24"/>
        </w:rPr>
      </w:pPr>
      <w:proofErr w:type="spellStart"/>
      <w:r w:rsidRPr="008B7051">
        <w:rPr>
          <w:sz w:val="24"/>
          <w:szCs w:val="24"/>
        </w:rPr>
        <w:t>dd</w:t>
      </w:r>
      <w:proofErr w:type="spellEnd"/>
      <w:r w:rsidRPr="008B7051">
        <w:rPr>
          <w:sz w:val="24"/>
          <w:szCs w:val="24"/>
        </w:rPr>
        <w:t>) fyzická osoba, která o dítě osobně pečuje a z důvodu péče o toto dítě pobírá dávky pěstounské péče,</w:t>
      </w:r>
    </w:p>
    <w:p w:rsidR="00195129" w:rsidRPr="008B7051" w:rsidRDefault="00195129" w:rsidP="00195129">
      <w:pPr>
        <w:rPr>
          <w:color w:val="000000" w:themeColor="text1"/>
          <w:sz w:val="24"/>
          <w:szCs w:val="24"/>
        </w:rPr>
      </w:pPr>
      <w:proofErr w:type="spellStart"/>
      <w:r w:rsidRPr="008B7051">
        <w:rPr>
          <w:color w:val="000000" w:themeColor="text1"/>
          <w:sz w:val="24"/>
          <w:szCs w:val="24"/>
        </w:rPr>
        <w:t>ee</w:t>
      </w:r>
      <w:proofErr w:type="spellEnd"/>
      <w:r w:rsidRPr="008B7051">
        <w:rPr>
          <w:color w:val="000000" w:themeColor="text1"/>
          <w:sz w:val="24"/>
          <w:szCs w:val="24"/>
        </w:rPr>
        <w:t>) přídavek na dítě (od 1.</w:t>
      </w:r>
      <w:r w:rsidR="008B7051">
        <w:rPr>
          <w:color w:val="000000" w:themeColor="text1"/>
          <w:sz w:val="24"/>
          <w:szCs w:val="24"/>
        </w:rPr>
        <w:t xml:space="preserve"> </w:t>
      </w:r>
      <w:r w:rsidRPr="008B7051">
        <w:rPr>
          <w:color w:val="000000" w:themeColor="text1"/>
          <w:sz w:val="24"/>
          <w:szCs w:val="24"/>
        </w:rPr>
        <w:t>9.</w:t>
      </w:r>
      <w:r w:rsidR="008B7051">
        <w:rPr>
          <w:color w:val="000000" w:themeColor="text1"/>
          <w:sz w:val="24"/>
          <w:szCs w:val="24"/>
        </w:rPr>
        <w:t xml:space="preserve"> </w:t>
      </w:r>
      <w:r w:rsidRPr="008B7051">
        <w:rPr>
          <w:color w:val="000000" w:themeColor="text1"/>
          <w:sz w:val="24"/>
          <w:szCs w:val="24"/>
        </w:rPr>
        <w:t xml:space="preserve">2024) </w:t>
      </w:r>
    </w:p>
    <w:p w:rsidR="00195129" w:rsidRPr="008B7051" w:rsidRDefault="00195129" w:rsidP="00195129">
      <w:pPr>
        <w:spacing w:after="240"/>
        <w:rPr>
          <w:sz w:val="24"/>
          <w:szCs w:val="24"/>
        </w:rPr>
      </w:pPr>
      <w:r w:rsidRPr="008B7051">
        <w:rPr>
          <w:sz w:val="24"/>
          <w:szCs w:val="24"/>
        </w:rPr>
        <w:t>pokud tuto skutečnost prokáže řediteli mateřské školy.</w:t>
      </w:r>
    </w:p>
    <w:p w:rsidR="00195129" w:rsidRPr="008B7051" w:rsidRDefault="00195129" w:rsidP="00195129">
      <w:pPr>
        <w:rPr>
          <w:sz w:val="24"/>
          <w:szCs w:val="24"/>
        </w:rPr>
      </w:pPr>
      <w:r w:rsidRPr="008B7051">
        <w:rPr>
          <w:sz w:val="24"/>
          <w:szCs w:val="24"/>
        </w:rPr>
        <w:t xml:space="preserve">b) Pokud byla přede dnem splatnosti úplaty podána zákonným zástupcem ředitelce mateřské školy žádost o osvobození od úplaty za příslušný kalendářní měsíc, nenastane splatnost úplaty dříve než dnem uvedeném v rozhodnutí ředitelky mateřské školy. Splatnost se tak v případě osvobození od úplaty odkládá na den rozhodnutí o osvobození. Pokud ředitelka mateřské školy žádosti nevyhoví, bude zákonný zástupce povinen uhradit úplatu </w:t>
      </w:r>
      <w:r w:rsidR="00F837FD">
        <w:rPr>
          <w:sz w:val="24"/>
          <w:szCs w:val="24"/>
        </w:rPr>
        <w:t xml:space="preserve">                     </w:t>
      </w:r>
      <w:r w:rsidRPr="008B7051">
        <w:rPr>
          <w:sz w:val="24"/>
          <w:szCs w:val="24"/>
        </w:rPr>
        <w:t>za kalendářní měsíc. Pokud ředitelka žádosti o osvobození vyhoví, splatnost úplaty vůbec nenastane.</w:t>
      </w:r>
    </w:p>
    <w:p w:rsidR="00195129" w:rsidRPr="00EE0595" w:rsidRDefault="00A23E22" w:rsidP="00195129">
      <w:pPr>
        <w:pStyle w:val="Nadpis3"/>
        <w:rPr>
          <w:rFonts w:asciiTheme="minorHAnsi" w:hAnsiTheme="minorHAnsi" w:cstheme="minorHAnsi"/>
          <w:b/>
          <w:sz w:val="28"/>
          <w:szCs w:val="28"/>
        </w:rPr>
      </w:pPr>
      <w:bookmarkStart w:id="9" w:name="_Toc333719085"/>
      <w:r>
        <w:rPr>
          <w:rFonts w:asciiTheme="minorHAnsi" w:hAnsiTheme="minorHAnsi" w:cstheme="minorHAnsi"/>
          <w:b/>
          <w:sz w:val="28"/>
          <w:szCs w:val="28"/>
        </w:rPr>
        <w:t>8</w:t>
      </w:r>
      <w:r w:rsidR="00195129" w:rsidRPr="00EE0595">
        <w:rPr>
          <w:rFonts w:asciiTheme="minorHAnsi" w:hAnsiTheme="minorHAnsi" w:cstheme="minorHAnsi"/>
          <w:b/>
          <w:sz w:val="28"/>
          <w:szCs w:val="28"/>
        </w:rPr>
        <w:t>. Závěrečná ustanovení</w:t>
      </w:r>
      <w:bookmarkEnd w:id="9"/>
    </w:p>
    <w:p w:rsidR="00A16BD4" w:rsidRDefault="009A7396" w:rsidP="00A16BD4">
      <w:pPr>
        <w:overflowPunct w:val="0"/>
        <w:autoSpaceDE w:val="0"/>
        <w:autoSpaceDN w:val="0"/>
        <w:adjustRightInd w:val="0"/>
        <w:spacing w:after="0" w:line="240" w:lineRule="auto"/>
        <w:jc w:val="both"/>
        <w:textAlignment w:val="baseline"/>
        <w:rPr>
          <w:sz w:val="24"/>
          <w:szCs w:val="24"/>
        </w:rPr>
      </w:pPr>
      <w:r>
        <w:rPr>
          <w:sz w:val="24"/>
          <w:szCs w:val="24"/>
        </w:rPr>
        <w:t xml:space="preserve">a)   </w:t>
      </w:r>
      <w:r w:rsidR="00195129" w:rsidRPr="009A7396">
        <w:rPr>
          <w:sz w:val="24"/>
          <w:szCs w:val="24"/>
        </w:rPr>
        <w:t xml:space="preserve">Kontrolou provádění ustanovení této směrnice je statutárním orgánem školy pověřen zaměstnanec: </w:t>
      </w:r>
      <w:r w:rsidR="00A16BD4">
        <w:rPr>
          <w:sz w:val="24"/>
          <w:szCs w:val="24"/>
        </w:rPr>
        <w:t xml:space="preserve">   </w:t>
      </w:r>
      <w:r w:rsidR="00A23E22">
        <w:rPr>
          <w:sz w:val="24"/>
          <w:szCs w:val="24"/>
        </w:rPr>
        <w:t xml:space="preserve">Miroslava Kubátová. </w:t>
      </w:r>
      <w:r w:rsidR="00195129" w:rsidRPr="00A16BD4">
        <w:rPr>
          <w:sz w:val="24"/>
          <w:szCs w:val="24"/>
        </w:rPr>
        <w:t>O ko</w:t>
      </w:r>
      <w:r w:rsidR="00A16BD4">
        <w:rPr>
          <w:sz w:val="24"/>
          <w:szCs w:val="24"/>
        </w:rPr>
        <w:t>ntrolách provádí písemné záznamy.</w:t>
      </w:r>
    </w:p>
    <w:p w:rsidR="00A23E22" w:rsidRDefault="00A23E22" w:rsidP="00A16BD4">
      <w:pPr>
        <w:overflowPunct w:val="0"/>
        <w:autoSpaceDE w:val="0"/>
        <w:autoSpaceDN w:val="0"/>
        <w:adjustRightInd w:val="0"/>
        <w:spacing w:after="0" w:line="240" w:lineRule="auto"/>
        <w:jc w:val="both"/>
        <w:textAlignment w:val="baseline"/>
        <w:rPr>
          <w:sz w:val="24"/>
          <w:szCs w:val="24"/>
        </w:rPr>
      </w:pPr>
    </w:p>
    <w:p w:rsidR="00195129" w:rsidRPr="00A23E22" w:rsidRDefault="00A16BD4" w:rsidP="00A16BD4">
      <w:pPr>
        <w:overflowPunct w:val="0"/>
        <w:autoSpaceDE w:val="0"/>
        <w:autoSpaceDN w:val="0"/>
        <w:adjustRightInd w:val="0"/>
        <w:spacing w:after="0" w:line="240" w:lineRule="auto"/>
        <w:jc w:val="both"/>
        <w:textAlignment w:val="baseline"/>
        <w:rPr>
          <w:b/>
          <w:sz w:val="24"/>
          <w:szCs w:val="24"/>
        </w:rPr>
      </w:pPr>
      <w:r>
        <w:rPr>
          <w:sz w:val="24"/>
          <w:szCs w:val="24"/>
        </w:rPr>
        <w:t xml:space="preserve">b)    </w:t>
      </w:r>
      <w:r w:rsidR="00A23E22">
        <w:rPr>
          <w:b/>
          <w:sz w:val="24"/>
          <w:szCs w:val="24"/>
        </w:rPr>
        <w:t>Stanovení základní částky úplaty pro celoroční provoz mateřské školy pro další roky bude řešeno formou přílohy č. 1, na které bude uvedena aktuální výše úplaty                       na kalendářní měsíc pro příslušný kalendářní rok.</w:t>
      </w:r>
    </w:p>
    <w:p w:rsidR="00A23E22" w:rsidRDefault="00A23E22" w:rsidP="00A16BD4">
      <w:pPr>
        <w:overflowPunct w:val="0"/>
        <w:autoSpaceDE w:val="0"/>
        <w:autoSpaceDN w:val="0"/>
        <w:adjustRightInd w:val="0"/>
        <w:spacing w:after="0" w:line="240" w:lineRule="auto"/>
        <w:jc w:val="both"/>
        <w:textAlignment w:val="baseline"/>
        <w:rPr>
          <w:sz w:val="24"/>
          <w:szCs w:val="24"/>
        </w:rPr>
      </w:pPr>
    </w:p>
    <w:p w:rsidR="00A23E22" w:rsidRDefault="00A23E22" w:rsidP="00A23E22">
      <w:pPr>
        <w:overflowPunct w:val="0"/>
        <w:autoSpaceDE w:val="0"/>
        <w:autoSpaceDN w:val="0"/>
        <w:adjustRightInd w:val="0"/>
        <w:spacing w:after="0" w:line="240" w:lineRule="auto"/>
        <w:jc w:val="both"/>
        <w:textAlignment w:val="baseline"/>
        <w:rPr>
          <w:sz w:val="24"/>
          <w:szCs w:val="24"/>
        </w:rPr>
      </w:pPr>
      <w:r>
        <w:rPr>
          <w:sz w:val="24"/>
          <w:szCs w:val="24"/>
        </w:rPr>
        <w:t xml:space="preserve">c)       </w:t>
      </w:r>
      <w:r w:rsidRPr="00A16BD4">
        <w:rPr>
          <w:sz w:val="24"/>
          <w:szCs w:val="24"/>
        </w:rPr>
        <w:t>Směrnice nabývá účinnosti dnem 1. 9. 2024.</w:t>
      </w:r>
    </w:p>
    <w:p w:rsidR="00BD1D2E" w:rsidRDefault="00BD1D2E" w:rsidP="00A23E22">
      <w:pPr>
        <w:overflowPunct w:val="0"/>
        <w:autoSpaceDE w:val="0"/>
        <w:autoSpaceDN w:val="0"/>
        <w:adjustRightInd w:val="0"/>
        <w:spacing w:after="0" w:line="240" w:lineRule="auto"/>
        <w:jc w:val="both"/>
        <w:textAlignment w:val="baseline"/>
        <w:rPr>
          <w:sz w:val="24"/>
          <w:szCs w:val="24"/>
        </w:rPr>
      </w:pPr>
    </w:p>
    <w:p w:rsidR="00BD1D2E" w:rsidRDefault="00BD1D2E" w:rsidP="00A23E22">
      <w:pPr>
        <w:overflowPunct w:val="0"/>
        <w:autoSpaceDE w:val="0"/>
        <w:autoSpaceDN w:val="0"/>
        <w:adjustRightInd w:val="0"/>
        <w:spacing w:after="0" w:line="240" w:lineRule="auto"/>
        <w:jc w:val="both"/>
        <w:textAlignment w:val="baseline"/>
        <w:rPr>
          <w:sz w:val="24"/>
          <w:szCs w:val="24"/>
        </w:rPr>
      </w:pPr>
    </w:p>
    <w:p w:rsidR="00A23E22" w:rsidRPr="00A16BD4" w:rsidRDefault="00A23E22" w:rsidP="00A16BD4">
      <w:pPr>
        <w:overflowPunct w:val="0"/>
        <w:autoSpaceDE w:val="0"/>
        <w:autoSpaceDN w:val="0"/>
        <w:adjustRightInd w:val="0"/>
        <w:spacing w:after="0" w:line="240" w:lineRule="auto"/>
        <w:jc w:val="both"/>
        <w:textAlignment w:val="baseline"/>
        <w:rPr>
          <w:sz w:val="24"/>
          <w:szCs w:val="24"/>
        </w:rPr>
      </w:pPr>
    </w:p>
    <w:p w:rsidR="00195129" w:rsidRPr="00F837FD" w:rsidRDefault="00195129" w:rsidP="00195129">
      <w:pPr>
        <w:ind w:left="426" w:hanging="426"/>
        <w:jc w:val="both"/>
        <w:rPr>
          <w:sz w:val="24"/>
          <w:szCs w:val="24"/>
        </w:rPr>
      </w:pPr>
    </w:p>
    <w:p w:rsidR="00F837FD" w:rsidRPr="00F837FD" w:rsidRDefault="00F837FD" w:rsidP="009A7396">
      <w:pPr>
        <w:jc w:val="both"/>
        <w:rPr>
          <w:sz w:val="24"/>
          <w:szCs w:val="24"/>
        </w:rPr>
      </w:pPr>
      <w:r>
        <w:rPr>
          <w:sz w:val="24"/>
          <w:szCs w:val="24"/>
        </w:rPr>
        <w:t>Mokrovraty</w:t>
      </w:r>
      <w:r w:rsidR="00195129" w:rsidRPr="00F837FD">
        <w:rPr>
          <w:sz w:val="24"/>
          <w:szCs w:val="24"/>
        </w:rPr>
        <w:t>, dne</w:t>
      </w:r>
      <w:r w:rsidR="00A924E8">
        <w:rPr>
          <w:sz w:val="24"/>
          <w:szCs w:val="24"/>
        </w:rPr>
        <w:t xml:space="preserve"> 19. 6. 2024</w:t>
      </w:r>
      <w:r w:rsidR="009A7396">
        <w:rPr>
          <w:sz w:val="24"/>
          <w:szCs w:val="24"/>
        </w:rPr>
        <w:t xml:space="preserve">                                                           </w:t>
      </w:r>
      <w:r w:rsidR="00A23E22">
        <w:rPr>
          <w:sz w:val="24"/>
          <w:szCs w:val="24"/>
        </w:rPr>
        <w:t xml:space="preserve">       </w:t>
      </w:r>
      <w:r>
        <w:rPr>
          <w:sz w:val="24"/>
          <w:szCs w:val="24"/>
        </w:rPr>
        <w:t>Mgr. Eva Loukota</w:t>
      </w:r>
    </w:p>
    <w:p w:rsidR="00195129" w:rsidRPr="00655962" w:rsidRDefault="009A7396" w:rsidP="00655962">
      <w:pPr>
        <w:rPr>
          <w:sz w:val="24"/>
          <w:szCs w:val="24"/>
        </w:rPr>
      </w:pPr>
      <w:r>
        <w:rPr>
          <w:sz w:val="24"/>
          <w:szCs w:val="24"/>
        </w:rPr>
        <w:t xml:space="preserve">                                                                                                                         ředitelka školy</w:t>
      </w:r>
      <w:r w:rsidR="00195129">
        <w:br w:type="page"/>
      </w:r>
    </w:p>
    <w:p w:rsidR="00195129" w:rsidRDefault="00E73F94" w:rsidP="00603054">
      <w:pPr>
        <w:jc w:val="both"/>
        <w:rPr>
          <w:b/>
          <w:sz w:val="28"/>
          <w:szCs w:val="28"/>
        </w:rPr>
      </w:pPr>
      <w:r>
        <w:rPr>
          <w:b/>
          <w:sz w:val="28"/>
          <w:szCs w:val="28"/>
        </w:rPr>
        <w:lastRenderedPageBreak/>
        <w:t>Příloha č. 1 – Stanovení úplaty</w:t>
      </w:r>
    </w:p>
    <w:p w:rsidR="00E73F94" w:rsidRDefault="00E73F94" w:rsidP="00603054">
      <w:pPr>
        <w:jc w:val="both"/>
        <w:rPr>
          <w:b/>
          <w:sz w:val="28"/>
          <w:szCs w:val="28"/>
        </w:rPr>
      </w:pPr>
    </w:p>
    <w:p w:rsidR="00E73F94" w:rsidRDefault="00E73F94" w:rsidP="00E73F94">
      <w:r>
        <w:rPr>
          <w:noProof/>
          <w:lang w:eastAsia="cs-CZ"/>
        </w:rPr>
        <w:drawing>
          <wp:inline distT="0" distB="0" distL="0" distR="0" wp14:anchorId="537AB667" wp14:editId="25B463AA">
            <wp:extent cx="5760720" cy="8972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26849" name=""/>
                    <pic:cNvPicPr>
                      <a:picLocks noChangeAspect="1"/>
                    </pic:cNvPicPr>
                  </pic:nvPicPr>
                  <pic:blipFill>
                    <a:blip r:embed="rId9"/>
                    <a:stretch/>
                  </pic:blipFill>
                  <pic:spPr bwMode="auto">
                    <a:xfrm>
                      <a:off x="0" y="0"/>
                      <a:ext cx="5760720" cy="897254"/>
                    </a:xfrm>
                    <a:prstGeom prst="rect">
                      <a:avLst/>
                    </a:prstGeom>
                  </pic:spPr>
                </pic:pic>
              </a:graphicData>
            </a:graphic>
          </wp:inline>
        </w:drawing>
      </w:r>
    </w:p>
    <w:p w:rsidR="00E73F94" w:rsidRDefault="00E73F94" w:rsidP="00603054">
      <w:pPr>
        <w:jc w:val="both"/>
        <w:rPr>
          <w:b/>
          <w:sz w:val="28"/>
          <w:szCs w:val="28"/>
        </w:rPr>
      </w:pPr>
    </w:p>
    <w:p w:rsidR="00E73F94" w:rsidRDefault="00E73F94" w:rsidP="00603054">
      <w:pPr>
        <w:jc w:val="both"/>
        <w:rPr>
          <w:sz w:val="28"/>
          <w:szCs w:val="28"/>
        </w:rPr>
      </w:pPr>
      <w:r>
        <w:rPr>
          <w:sz w:val="28"/>
          <w:szCs w:val="28"/>
        </w:rPr>
        <w:t>Č. j.: ZŠ – 1- 2024 – 59</w:t>
      </w:r>
    </w:p>
    <w:p w:rsidR="00E73F94" w:rsidRDefault="00E73F94" w:rsidP="00603054">
      <w:pPr>
        <w:jc w:val="both"/>
        <w:rPr>
          <w:sz w:val="28"/>
          <w:szCs w:val="28"/>
        </w:rPr>
      </w:pPr>
    </w:p>
    <w:p w:rsidR="00E73F94" w:rsidRDefault="00E73F94" w:rsidP="00E73F94">
      <w:pPr>
        <w:jc w:val="center"/>
        <w:rPr>
          <w:b/>
          <w:sz w:val="32"/>
          <w:szCs w:val="32"/>
        </w:rPr>
      </w:pPr>
      <w:r>
        <w:rPr>
          <w:b/>
          <w:sz w:val="32"/>
          <w:szCs w:val="32"/>
        </w:rPr>
        <w:t>Stanovení úplaty za předškolní vzdělávání v mateřské škole</w:t>
      </w:r>
    </w:p>
    <w:p w:rsidR="00E73F94" w:rsidRDefault="00E73F94" w:rsidP="00E73F94">
      <w:pPr>
        <w:rPr>
          <w:sz w:val="28"/>
          <w:szCs w:val="28"/>
        </w:rPr>
      </w:pPr>
      <w:r>
        <w:rPr>
          <w:sz w:val="28"/>
          <w:szCs w:val="28"/>
        </w:rPr>
        <w:t xml:space="preserve">Podle </w:t>
      </w:r>
      <w:r w:rsidR="00BD1D2E">
        <w:rPr>
          <w:sz w:val="28"/>
          <w:szCs w:val="28"/>
        </w:rPr>
        <w:t>§ 123 odst. 4 z</w:t>
      </w:r>
      <w:r w:rsidR="0013344B">
        <w:rPr>
          <w:sz w:val="28"/>
          <w:szCs w:val="28"/>
        </w:rPr>
        <w:t>ákona č. 561/2004 Sb. o předškolním, základním, středním, vyšším odborném a jiném vzdělávání (školský zákon) v platném znění</w:t>
      </w:r>
    </w:p>
    <w:p w:rsidR="0013344B" w:rsidRDefault="0013344B" w:rsidP="0013344B">
      <w:pPr>
        <w:jc w:val="center"/>
        <w:rPr>
          <w:b/>
          <w:sz w:val="28"/>
          <w:szCs w:val="28"/>
        </w:rPr>
      </w:pPr>
      <w:r w:rsidRPr="0013344B">
        <w:rPr>
          <w:b/>
          <w:sz w:val="28"/>
          <w:szCs w:val="28"/>
        </w:rPr>
        <w:t>stanovuji</w:t>
      </w:r>
    </w:p>
    <w:p w:rsidR="0013344B" w:rsidRDefault="0013344B" w:rsidP="0013344B">
      <w:pPr>
        <w:jc w:val="center"/>
        <w:rPr>
          <w:sz w:val="28"/>
          <w:szCs w:val="28"/>
        </w:rPr>
      </w:pPr>
      <w:r>
        <w:rPr>
          <w:sz w:val="28"/>
          <w:szCs w:val="28"/>
        </w:rPr>
        <w:t>výši úplaty za předškolní vzdělávání pro školní rok 2024/2025</w:t>
      </w:r>
    </w:p>
    <w:p w:rsidR="0013344B" w:rsidRDefault="0013344B" w:rsidP="0013344B">
      <w:pPr>
        <w:jc w:val="center"/>
        <w:rPr>
          <w:b/>
          <w:sz w:val="32"/>
          <w:szCs w:val="32"/>
        </w:rPr>
      </w:pPr>
      <w:r>
        <w:rPr>
          <w:b/>
          <w:sz w:val="32"/>
          <w:szCs w:val="32"/>
        </w:rPr>
        <w:t>600,- Kč měsíčně.</w:t>
      </w:r>
    </w:p>
    <w:p w:rsidR="0013344B" w:rsidRDefault="0013344B" w:rsidP="0013344B">
      <w:pPr>
        <w:jc w:val="center"/>
        <w:rPr>
          <w:b/>
          <w:sz w:val="32"/>
          <w:szCs w:val="32"/>
        </w:rPr>
      </w:pPr>
    </w:p>
    <w:p w:rsidR="0013344B" w:rsidRDefault="0013344B" w:rsidP="0013344B">
      <w:pPr>
        <w:jc w:val="both"/>
        <w:rPr>
          <w:b/>
          <w:sz w:val="32"/>
          <w:szCs w:val="32"/>
        </w:rPr>
      </w:pPr>
    </w:p>
    <w:p w:rsidR="0013344B" w:rsidRDefault="0013344B" w:rsidP="0013344B">
      <w:pPr>
        <w:jc w:val="both"/>
        <w:rPr>
          <w:sz w:val="28"/>
          <w:szCs w:val="28"/>
        </w:rPr>
      </w:pPr>
      <w:r>
        <w:rPr>
          <w:sz w:val="28"/>
          <w:szCs w:val="28"/>
        </w:rPr>
        <w:t>Tato příloha nabývá účinnosti od 1. 9. 2024.</w:t>
      </w:r>
    </w:p>
    <w:p w:rsidR="0013344B" w:rsidRDefault="0013344B" w:rsidP="0013344B">
      <w:pPr>
        <w:jc w:val="both"/>
        <w:rPr>
          <w:sz w:val="28"/>
          <w:szCs w:val="28"/>
        </w:rPr>
      </w:pPr>
    </w:p>
    <w:p w:rsidR="0013344B" w:rsidRDefault="0013344B" w:rsidP="0013344B">
      <w:pPr>
        <w:jc w:val="both"/>
        <w:rPr>
          <w:sz w:val="28"/>
          <w:szCs w:val="28"/>
        </w:rPr>
      </w:pPr>
      <w:r>
        <w:rPr>
          <w:sz w:val="28"/>
          <w:szCs w:val="28"/>
        </w:rPr>
        <w:t xml:space="preserve"> V Mokrovratech dne 19. 6. 2024</w:t>
      </w:r>
    </w:p>
    <w:p w:rsidR="0013344B" w:rsidRDefault="0013344B" w:rsidP="0013344B">
      <w:pPr>
        <w:jc w:val="both"/>
        <w:rPr>
          <w:sz w:val="28"/>
          <w:szCs w:val="28"/>
        </w:rPr>
      </w:pPr>
    </w:p>
    <w:p w:rsidR="0013344B" w:rsidRDefault="0013344B" w:rsidP="0013344B">
      <w:pPr>
        <w:jc w:val="both"/>
        <w:rPr>
          <w:sz w:val="28"/>
          <w:szCs w:val="28"/>
        </w:rPr>
      </w:pPr>
      <w:r>
        <w:rPr>
          <w:sz w:val="28"/>
          <w:szCs w:val="28"/>
        </w:rPr>
        <w:t xml:space="preserve">                                                                                            Mgr. Eva Loukota</w:t>
      </w:r>
    </w:p>
    <w:p w:rsidR="0013344B" w:rsidRDefault="0013344B" w:rsidP="0013344B">
      <w:pPr>
        <w:jc w:val="both"/>
        <w:rPr>
          <w:sz w:val="28"/>
          <w:szCs w:val="28"/>
        </w:rPr>
      </w:pPr>
      <w:r>
        <w:rPr>
          <w:sz w:val="28"/>
          <w:szCs w:val="28"/>
        </w:rPr>
        <w:t xml:space="preserve">                                                                                               ředitelka školy</w:t>
      </w:r>
    </w:p>
    <w:p w:rsidR="005D18BA" w:rsidRDefault="005D18BA" w:rsidP="0013344B">
      <w:pPr>
        <w:jc w:val="both"/>
        <w:rPr>
          <w:sz w:val="28"/>
          <w:szCs w:val="28"/>
        </w:rPr>
      </w:pPr>
    </w:p>
    <w:p w:rsidR="005D18BA" w:rsidRDefault="005D18BA" w:rsidP="0013344B">
      <w:pPr>
        <w:jc w:val="both"/>
        <w:rPr>
          <w:sz w:val="28"/>
          <w:szCs w:val="28"/>
        </w:rPr>
      </w:pPr>
    </w:p>
    <w:p w:rsidR="005D18BA" w:rsidRPr="00ED4F2D" w:rsidRDefault="005D18BA" w:rsidP="005D18BA">
      <w:pPr>
        <w:rPr>
          <w:b/>
          <w:noProof/>
          <w:lang w:eastAsia="cs-CZ"/>
        </w:rPr>
      </w:pPr>
      <w:r w:rsidRPr="00ED4F2D">
        <w:rPr>
          <w:b/>
          <w:sz w:val="28"/>
          <w:szCs w:val="28"/>
        </w:rPr>
        <w:lastRenderedPageBreak/>
        <w:t>Příloha č. 2 – Žádost o osvobození od úplaty</w:t>
      </w:r>
      <w:r w:rsidRPr="00ED4F2D">
        <w:rPr>
          <w:b/>
          <w:noProof/>
          <w:lang w:eastAsia="cs-CZ"/>
        </w:rPr>
        <w:t xml:space="preserve"> </w:t>
      </w:r>
    </w:p>
    <w:p w:rsidR="005D18BA" w:rsidRPr="00ED4F2D" w:rsidRDefault="005D18BA" w:rsidP="005D18BA">
      <w:pPr>
        <w:rPr>
          <w:i/>
          <w:noProof/>
          <w:sz w:val="28"/>
          <w:szCs w:val="28"/>
          <w:lang w:eastAsia="cs-CZ"/>
        </w:rPr>
      </w:pPr>
    </w:p>
    <w:p w:rsidR="005D18BA" w:rsidRPr="00ED4F2D" w:rsidRDefault="005D18BA" w:rsidP="005D18BA">
      <w:pPr>
        <w:rPr>
          <w:sz w:val="28"/>
          <w:szCs w:val="28"/>
        </w:rPr>
      </w:pPr>
      <w:r>
        <w:rPr>
          <w:noProof/>
          <w:lang w:eastAsia="cs-CZ"/>
        </w:rPr>
        <w:drawing>
          <wp:inline distT="0" distB="0" distL="0" distR="0">
            <wp:extent cx="5760720" cy="8991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99160"/>
                    </a:xfrm>
                    <a:prstGeom prst="rect">
                      <a:avLst/>
                    </a:prstGeom>
                    <a:noFill/>
                    <a:ln>
                      <a:noFill/>
                    </a:ln>
                  </pic:spPr>
                </pic:pic>
              </a:graphicData>
            </a:graphic>
          </wp:inline>
        </w:drawing>
      </w:r>
    </w:p>
    <w:p w:rsidR="00BD1D2E" w:rsidRDefault="00BD1D2E" w:rsidP="005D18BA"/>
    <w:p w:rsidR="00BD1D2E" w:rsidRDefault="00BD1D2E" w:rsidP="00BD1D2E">
      <w:pPr>
        <w:jc w:val="center"/>
        <w:rPr>
          <w:b/>
          <w:sz w:val="32"/>
          <w:szCs w:val="32"/>
        </w:rPr>
      </w:pPr>
      <w:r>
        <w:rPr>
          <w:b/>
          <w:sz w:val="32"/>
          <w:szCs w:val="32"/>
        </w:rPr>
        <w:t>Žádost o osvobození od úplaty za předškolní vzdělávání</w:t>
      </w:r>
    </w:p>
    <w:p w:rsidR="00BD1D2E" w:rsidRDefault="00BD1D2E" w:rsidP="00BD1D2E">
      <w:pPr>
        <w:rPr>
          <w:sz w:val="28"/>
          <w:szCs w:val="28"/>
        </w:rPr>
      </w:pPr>
      <w:r>
        <w:rPr>
          <w:sz w:val="28"/>
          <w:szCs w:val="28"/>
        </w:rPr>
        <w:t>V souladu s § 6 odst. 6 vyhlášky č. 14/2005 Sb. žádám tímto o osvobození         od úplaty za předškolní vzdělávání z důvodu:</w:t>
      </w:r>
    </w:p>
    <w:p w:rsidR="00BD1D2E" w:rsidRDefault="00BD1D2E" w:rsidP="00BD1D2E">
      <w:pPr>
        <w:rPr>
          <w:sz w:val="28"/>
          <w:szCs w:val="28"/>
        </w:rPr>
      </w:pPr>
      <w:r>
        <w:rPr>
          <w:sz w:val="28"/>
          <w:szCs w:val="28"/>
        </w:rPr>
        <w:t>a) zákonný zástupce dítěte, který pobírá opakující se dávku pomoci v hmotné nouzi,</w:t>
      </w:r>
    </w:p>
    <w:p w:rsidR="00BD1D2E" w:rsidRDefault="00BD1D2E" w:rsidP="00BD1D2E">
      <w:pPr>
        <w:rPr>
          <w:sz w:val="28"/>
          <w:szCs w:val="28"/>
        </w:rPr>
      </w:pPr>
      <w:r>
        <w:rPr>
          <w:sz w:val="28"/>
          <w:szCs w:val="28"/>
        </w:rPr>
        <w:t>b) zákonný zástupce nezaopatřeného dítěte, pokud tomuto dítěti náleží zvýšení příspěvku na péči,</w:t>
      </w:r>
    </w:p>
    <w:p w:rsidR="00BD1D2E" w:rsidRDefault="00BD1D2E" w:rsidP="00BD1D2E">
      <w:pPr>
        <w:rPr>
          <w:sz w:val="28"/>
          <w:szCs w:val="28"/>
        </w:rPr>
      </w:pPr>
      <w:r>
        <w:rPr>
          <w:sz w:val="28"/>
          <w:szCs w:val="28"/>
        </w:rPr>
        <w:t>c) rodič, kterému náleží zvýšení příspěvku na péči o nezaopatřené dítě, nebo</w:t>
      </w:r>
    </w:p>
    <w:p w:rsidR="00BD1D2E" w:rsidRDefault="00BD1D2E" w:rsidP="00BD1D2E">
      <w:pPr>
        <w:rPr>
          <w:sz w:val="28"/>
          <w:szCs w:val="28"/>
        </w:rPr>
      </w:pPr>
      <w:r>
        <w:rPr>
          <w:sz w:val="28"/>
          <w:szCs w:val="28"/>
        </w:rPr>
        <w:t>d) fyzická osoba, která o dítě osobně pečuje a z důvodu péče o toto dítě pobírá dávky pěstounské péče</w:t>
      </w:r>
    </w:p>
    <w:p w:rsidR="00BD1D2E" w:rsidRDefault="00ED4F2D" w:rsidP="00BD1D2E">
      <w:pPr>
        <w:rPr>
          <w:sz w:val="28"/>
          <w:szCs w:val="28"/>
        </w:rPr>
      </w:pPr>
      <w:r>
        <w:rPr>
          <w:sz w:val="28"/>
          <w:szCs w:val="28"/>
        </w:rPr>
        <w:t xml:space="preserve">e) přídavek na dítě </w:t>
      </w:r>
    </w:p>
    <w:p w:rsidR="00ED4F2D" w:rsidRDefault="00ED4F2D" w:rsidP="00BD1D2E">
      <w:pPr>
        <w:rPr>
          <w:sz w:val="28"/>
          <w:szCs w:val="28"/>
        </w:rPr>
      </w:pPr>
      <w:r>
        <w:rPr>
          <w:i/>
          <w:sz w:val="28"/>
          <w:szCs w:val="28"/>
        </w:rPr>
        <w:t>zakroužkujte důvod a doložte potvrzení o pobírané dávce</w:t>
      </w:r>
    </w:p>
    <w:p w:rsidR="00ED4F2D" w:rsidRDefault="00ED4F2D" w:rsidP="00BD1D2E">
      <w:pPr>
        <w:rPr>
          <w:sz w:val="28"/>
          <w:szCs w:val="28"/>
        </w:rPr>
      </w:pPr>
    </w:p>
    <w:p w:rsidR="00ED4F2D" w:rsidRDefault="00ED4F2D" w:rsidP="00BD1D2E">
      <w:pPr>
        <w:rPr>
          <w:sz w:val="28"/>
          <w:szCs w:val="28"/>
        </w:rPr>
      </w:pPr>
      <w:r>
        <w:rPr>
          <w:sz w:val="28"/>
          <w:szCs w:val="28"/>
        </w:rPr>
        <w:t>Jméno a příjmení dítěte: …………………………………………………………………………………</w:t>
      </w:r>
    </w:p>
    <w:p w:rsidR="00ED4F2D" w:rsidRDefault="00ED4F2D" w:rsidP="00BD1D2E">
      <w:pPr>
        <w:rPr>
          <w:sz w:val="28"/>
          <w:szCs w:val="28"/>
        </w:rPr>
      </w:pPr>
      <w:r>
        <w:rPr>
          <w:sz w:val="28"/>
          <w:szCs w:val="28"/>
        </w:rPr>
        <w:t>Datum narození dítěte: …………………………………………………………………………………..</w:t>
      </w:r>
    </w:p>
    <w:p w:rsidR="00ED4F2D" w:rsidRDefault="00ED4F2D" w:rsidP="00BD1D2E">
      <w:pPr>
        <w:rPr>
          <w:sz w:val="28"/>
          <w:szCs w:val="28"/>
        </w:rPr>
      </w:pPr>
      <w:r>
        <w:rPr>
          <w:sz w:val="28"/>
          <w:szCs w:val="28"/>
        </w:rPr>
        <w:t>Trvalý pobyt: …………………………………………………………………………………………………..</w:t>
      </w:r>
    </w:p>
    <w:p w:rsidR="00ED4F2D" w:rsidRDefault="00ED4F2D" w:rsidP="00BD1D2E">
      <w:pPr>
        <w:rPr>
          <w:sz w:val="28"/>
          <w:szCs w:val="28"/>
        </w:rPr>
      </w:pPr>
      <w:r>
        <w:rPr>
          <w:sz w:val="28"/>
          <w:szCs w:val="28"/>
        </w:rPr>
        <w:t>Název pracoviště, které dítě navštěvuje: …………………………………………………………</w:t>
      </w:r>
    </w:p>
    <w:p w:rsidR="00ED4F2D" w:rsidRDefault="00ED4F2D" w:rsidP="00BD1D2E">
      <w:pPr>
        <w:rPr>
          <w:sz w:val="28"/>
          <w:szCs w:val="28"/>
        </w:rPr>
      </w:pPr>
    </w:p>
    <w:p w:rsidR="00ED4F2D" w:rsidRDefault="00ED4F2D" w:rsidP="00BD1D2E">
      <w:pPr>
        <w:rPr>
          <w:sz w:val="28"/>
          <w:szCs w:val="28"/>
        </w:rPr>
      </w:pPr>
    </w:p>
    <w:p w:rsidR="00ED4F2D" w:rsidRDefault="00ED4F2D" w:rsidP="00BD1D2E">
      <w:pPr>
        <w:rPr>
          <w:sz w:val="28"/>
          <w:szCs w:val="28"/>
        </w:rPr>
      </w:pPr>
      <w:r>
        <w:rPr>
          <w:sz w:val="28"/>
          <w:szCs w:val="28"/>
        </w:rPr>
        <w:lastRenderedPageBreak/>
        <w:t>Jméno a příjmení zákonného zástupce dítěte: …………………………………………………..</w:t>
      </w:r>
    </w:p>
    <w:p w:rsidR="00ED4F2D" w:rsidRDefault="00ED4F2D" w:rsidP="00BD1D2E">
      <w:pPr>
        <w:rPr>
          <w:sz w:val="28"/>
          <w:szCs w:val="28"/>
        </w:rPr>
      </w:pPr>
      <w:r>
        <w:rPr>
          <w:sz w:val="28"/>
          <w:szCs w:val="28"/>
        </w:rPr>
        <w:t>Trvalý pobyt: …………………………………………………………………………………………………….</w:t>
      </w:r>
    </w:p>
    <w:p w:rsidR="00ED4F2D" w:rsidRDefault="00ED4F2D" w:rsidP="00BD1D2E">
      <w:pPr>
        <w:rPr>
          <w:sz w:val="28"/>
          <w:szCs w:val="28"/>
        </w:rPr>
      </w:pPr>
      <w:r>
        <w:rPr>
          <w:sz w:val="28"/>
          <w:szCs w:val="28"/>
        </w:rPr>
        <w:t>Adresa pro doručování písemností: …………………………………………………………………..</w:t>
      </w:r>
    </w:p>
    <w:p w:rsidR="00ED4F2D" w:rsidRDefault="00ED4F2D" w:rsidP="00BD1D2E">
      <w:pPr>
        <w:rPr>
          <w:sz w:val="28"/>
          <w:szCs w:val="28"/>
        </w:rPr>
      </w:pPr>
    </w:p>
    <w:p w:rsidR="00ED4F2D" w:rsidRDefault="00ED4F2D" w:rsidP="00BD1D2E">
      <w:pPr>
        <w:rPr>
          <w:sz w:val="28"/>
          <w:szCs w:val="28"/>
        </w:rPr>
      </w:pPr>
    </w:p>
    <w:p w:rsidR="00ED4F2D" w:rsidRDefault="00ED4F2D" w:rsidP="00BD1D2E">
      <w:pPr>
        <w:rPr>
          <w:sz w:val="28"/>
          <w:szCs w:val="28"/>
        </w:rPr>
      </w:pPr>
    </w:p>
    <w:p w:rsidR="00ED4F2D" w:rsidRDefault="00ED4F2D" w:rsidP="00BD1D2E">
      <w:pPr>
        <w:rPr>
          <w:sz w:val="28"/>
          <w:szCs w:val="28"/>
        </w:rPr>
      </w:pPr>
    </w:p>
    <w:p w:rsidR="00ED4F2D" w:rsidRDefault="00ED4F2D" w:rsidP="00BD1D2E">
      <w:pPr>
        <w:rPr>
          <w:sz w:val="28"/>
          <w:szCs w:val="28"/>
        </w:rPr>
      </w:pPr>
      <w:r>
        <w:rPr>
          <w:sz w:val="28"/>
          <w:szCs w:val="28"/>
        </w:rPr>
        <w:t>Datum podpisu: ……………………….   Podpis zákonného zástupce …………………………</w:t>
      </w:r>
    </w:p>
    <w:p w:rsidR="00ED4F2D" w:rsidRDefault="00ED4F2D" w:rsidP="00BD1D2E">
      <w:pPr>
        <w:rPr>
          <w:sz w:val="28"/>
          <w:szCs w:val="28"/>
        </w:rPr>
      </w:pPr>
    </w:p>
    <w:p w:rsidR="004A3A39" w:rsidRDefault="00ED4F2D" w:rsidP="00BD1D2E">
      <w:pPr>
        <w:rPr>
          <w:sz w:val="28"/>
          <w:szCs w:val="28"/>
        </w:rPr>
      </w:pPr>
      <w:r>
        <w:rPr>
          <w:sz w:val="28"/>
          <w:szCs w:val="28"/>
        </w:rPr>
        <w:t>Tato žádost platí na celý školní rok s výjimkou bodu a), kde je povinnost dodat potvrzení o dávkách každé 3 měsíce</w:t>
      </w:r>
      <w:r w:rsidR="004A3A39">
        <w:rPr>
          <w:sz w:val="28"/>
          <w:szCs w:val="28"/>
        </w:rPr>
        <w:t>.</w:t>
      </w:r>
    </w:p>
    <w:p w:rsidR="00ED4F2D" w:rsidRDefault="004A3A39" w:rsidP="00BD1D2E">
      <w:pPr>
        <w:rPr>
          <w:sz w:val="28"/>
          <w:szCs w:val="28"/>
        </w:rPr>
      </w:pPr>
      <w:r>
        <w:rPr>
          <w:sz w:val="28"/>
          <w:szCs w:val="28"/>
        </w:rPr>
        <w:t xml:space="preserve">Pokud pomine důvod k osvobození úplaty, je povinnost žadatele na tuto </w:t>
      </w:r>
      <w:r w:rsidR="00ED4F2D">
        <w:rPr>
          <w:sz w:val="28"/>
          <w:szCs w:val="28"/>
        </w:rPr>
        <w:t xml:space="preserve"> </w:t>
      </w:r>
      <w:r>
        <w:rPr>
          <w:sz w:val="28"/>
          <w:szCs w:val="28"/>
        </w:rPr>
        <w:t>skutečnost okamžitě upozornit.</w:t>
      </w:r>
    </w:p>
    <w:p w:rsidR="004A3A39" w:rsidRDefault="004A3A39" w:rsidP="00BD1D2E">
      <w:pPr>
        <w:rPr>
          <w:sz w:val="28"/>
          <w:szCs w:val="28"/>
        </w:rPr>
      </w:pPr>
      <w:r>
        <w:rPr>
          <w:sz w:val="28"/>
          <w:szCs w:val="28"/>
        </w:rPr>
        <w:t>Nedílnou součástí této žádosti je potvrzení o nároku na osvobození.</w:t>
      </w:r>
    </w:p>
    <w:p w:rsidR="00ED4F2D" w:rsidRPr="00ED4F2D" w:rsidRDefault="00ED4F2D" w:rsidP="00BD1D2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4F2D" w:rsidRPr="00ED4F2D" w:rsidRDefault="00ED4F2D" w:rsidP="00BD1D2E">
      <w:pPr>
        <w:rPr>
          <w:i/>
          <w:sz w:val="28"/>
          <w:szCs w:val="28"/>
        </w:rPr>
      </w:pPr>
    </w:p>
    <w:p w:rsidR="00ED4F2D" w:rsidRPr="00ED4F2D" w:rsidRDefault="00ED4F2D" w:rsidP="00BD1D2E">
      <w:pPr>
        <w:rPr>
          <w:i/>
          <w:sz w:val="28"/>
          <w:szCs w:val="28"/>
        </w:rPr>
      </w:pPr>
    </w:p>
    <w:p w:rsidR="00BD1D2E" w:rsidRPr="00BD1D2E" w:rsidRDefault="00BD1D2E" w:rsidP="00BD1D2E">
      <w:pPr>
        <w:rPr>
          <w:sz w:val="28"/>
          <w:szCs w:val="28"/>
        </w:rPr>
      </w:pPr>
    </w:p>
    <w:p w:rsidR="00BD1D2E" w:rsidRPr="00BD1D2E" w:rsidRDefault="00BD1D2E" w:rsidP="00BD1D2E">
      <w:pPr>
        <w:jc w:val="center"/>
        <w:rPr>
          <w:b/>
          <w:sz w:val="32"/>
          <w:szCs w:val="32"/>
        </w:rPr>
      </w:pPr>
    </w:p>
    <w:p w:rsidR="005D18BA" w:rsidRDefault="005D18BA" w:rsidP="005D18BA"/>
    <w:p w:rsidR="005D18BA" w:rsidRPr="005D18BA" w:rsidRDefault="005D18BA" w:rsidP="0013344B">
      <w:pPr>
        <w:jc w:val="both"/>
        <w:rPr>
          <w:b/>
          <w:sz w:val="28"/>
          <w:szCs w:val="28"/>
        </w:rPr>
      </w:pPr>
    </w:p>
    <w:p w:rsidR="0013344B" w:rsidRDefault="0013344B" w:rsidP="0013344B">
      <w:pPr>
        <w:jc w:val="center"/>
        <w:rPr>
          <w:b/>
          <w:sz w:val="28"/>
          <w:szCs w:val="28"/>
        </w:rPr>
      </w:pPr>
    </w:p>
    <w:p w:rsidR="009E0906" w:rsidRDefault="009E0906" w:rsidP="0013344B">
      <w:pPr>
        <w:jc w:val="center"/>
        <w:rPr>
          <w:b/>
          <w:sz w:val="28"/>
          <w:szCs w:val="28"/>
        </w:rPr>
      </w:pPr>
    </w:p>
    <w:p w:rsidR="009E0906" w:rsidRDefault="009E0906" w:rsidP="0013344B">
      <w:pPr>
        <w:jc w:val="center"/>
        <w:rPr>
          <w:b/>
          <w:sz w:val="28"/>
          <w:szCs w:val="28"/>
        </w:rPr>
      </w:pPr>
    </w:p>
    <w:p w:rsidR="009E0906" w:rsidRDefault="009E0906" w:rsidP="009E0906">
      <w:pPr>
        <w:rPr>
          <w:b/>
          <w:sz w:val="28"/>
          <w:szCs w:val="28"/>
        </w:rPr>
      </w:pPr>
      <w:r>
        <w:rPr>
          <w:b/>
          <w:sz w:val="28"/>
          <w:szCs w:val="28"/>
        </w:rPr>
        <w:lastRenderedPageBreak/>
        <w:t>Příloha č. 3 – Osvobození od úplaty</w:t>
      </w:r>
    </w:p>
    <w:p w:rsidR="009E0906" w:rsidRDefault="009E0906" w:rsidP="009E0906">
      <w:pPr>
        <w:jc w:val="both"/>
        <w:rPr>
          <w:b/>
          <w:sz w:val="28"/>
          <w:szCs w:val="28"/>
        </w:rPr>
      </w:pPr>
    </w:p>
    <w:p w:rsidR="009E0906" w:rsidRDefault="009E0906" w:rsidP="009E0906">
      <w:r>
        <w:rPr>
          <w:noProof/>
          <w:lang w:eastAsia="cs-CZ"/>
        </w:rPr>
        <w:drawing>
          <wp:inline distT="0" distB="0" distL="0" distR="0" wp14:anchorId="0CB938F9" wp14:editId="38CB5078">
            <wp:extent cx="5760720" cy="89725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26849" name=""/>
                    <pic:cNvPicPr>
                      <a:picLocks noChangeAspect="1"/>
                    </pic:cNvPicPr>
                  </pic:nvPicPr>
                  <pic:blipFill>
                    <a:blip r:embed="rId9"/>
                    <a:stretch/>
                  </pic:blipFill>
                  <pic:spPr bwMode="auto">
                    <a:xfrm>
                      <a:off x="0" y="0"/>
                      <a:ext cx="5760720" cy="897254"/>
                    </a:xfrm>
                    <a:prstGeom prst="rect">
                      <a:avLst/>
                    </a:prstGeom>
                  </pic:spPr>
                </pic:pic>
              </a:graphicData>
            </a:graphic>
          </wp:inline>
        </w:drawing>
      </w:r>
    </w:p>
    <w:p w:rsidR="009E0906" w:rsidRPr="009E0906" w:rsidRDefault="009E0906" w:rsidP="009E0906">
      <w:pPr>
        <w:jc w:val="both"/>
        <w:rPr>
          <w:sz w:val="28"/>
          <w:szCs w:val="28"/>
        </w:rPr>
      </w:pPr>
    </w:p>
    <w:p w:rsidR="009E0906" w:rsidRDefault="009E0906" w:rsidP="009E0906">
      <w:pPr>
        <w:rPr>
          <w:sz w:val="28"/>
          <w:szCs w:val="28"/>
        </w:rPr>
      </w:pPr>
      <w:r>
        <w:rPr>
          <w:sz w:val="28"/>
          <w:szCs w:val="28"/>
        </w:rPr>
        <w:t>Panu – paní (žadateli)</w:t>
      </w:r>
    </w:p>
    <w:p w:rsidR="009E0906" w:rsidRDefault="009E0906" w:rsidP="009E0906">
      <w:pPr>
        <w:rPr>
          <w:sz w:val="28"/>
          <w:szCs w:val="28"/>
        </w:rPr>
      </w:pPr>
    </w:p>
    <w:p w:rsidR="009E0906" w:rsidRDefault="009E0906" w:rsidP="009E0906">
      <w:pPr>
        <w:rPr>
          <w:sz w:val="28"/>
          <w:szCs w:val="28"/>
        </w:rPr>
      </w:pPr>
      <w:r>
        <w:rPr>
          <w:sz w:val="28"/>
          <w:szCs w:val="28"/>
        </w:rPr>
        <w:t>Č. j.:</w:t>
      </w:r>
    </w:p>
    <w:p w:rsidR="009E0906" w:rsidRDefault="009E0906" w:rsidP="009E0906">
      <w:pPr>
        <w:rPr>
          <w:b/>
          <w:sz w:val="32"/>
          <w:szCs w:val="32"/>
        </w:rPr>
      </w:pPr>
      <w:r>
        <w:rPr>
          <w:b/>
          <w:sz w:val="32"/>
          <w:szCs w:val="32"/>
        </w:rPr>
        <w:t>Osvobození od úplaty za předškolní vzdělávání v mateřské škole</w:t>
      </w:r>
    </w:p>
    <w:p w:rsidR="009E0906" w:rsidRDefault="009E0906" w:rsidP="009E0906">
      <w:pPr>
        <w:rPr>
          <w:sz w:val="28"/>
          <w:szCs w:val="28"/>
        </w:rPr>
      </w:pPr>
      <w:r>
        <w:rPr>
          <w:sz w:val="28"/>
          <w:szCs w:val="28"/>
        </w:rPr>
        <w:t>Ředitelka mateřské školy, jejíž činnost vykonává Mateřská škola Mokrovraty, podle § 123 odst. 4 zákona č. 561/2004 Sb., o předškolním, základním, středním, vyšším odborném a jiném vzdělávání (školský zákon), v platném znění, a podle § 6 odst. 6 písm. d) vyhlášky č.14/2005 Sb., o předškolním vzdělávání, v platném znění,</w:t>
      </w:r>
    </w:p>
    <w:p w:rsidR="009E0906" w:rsidRDefault="009E0906" w:rsidP="009E0906">
      <w:pPr>
        <w:jc w:val="center"/>
        <w:rPr>
          <w:b/>
          <w:sz w:val="28"/>
          <w:szCs w:val="28"/>
        </w:rPr>
      </w:pPr>
      <w:r>
        <w:rPr>
          <w:b/>
          <w:sz w:val="28"/>
          <w:szCs w:val="28"/>
        </w:rPr>
        <w:t>osvobozuje od úplaty za předškolní vzdělávání</w:t>
      </w:r>
    </w:p>
    <w:p w:rsidR="00A50B13" w:rsidRDefault="009E0906" w:rsidP="009E0906">
      <w:pPr>
        <w:rPr>
          <w:sz w:val="28"/>
          <w:szCs w:val="28"/>
        </w:rPr>
      </w:pPr>
      <w:r>
        <w:rPr>
          <w:sz w:val="28"/>
          <w:szCs w:val="28"/>
        </w:rPr>
        <w:t>jméno dítěte ………………………………………………</w:t>
      </w:r>
      <w:r w:rsidR="00A50B13">
        <w:rPr>
          <w:sz w:val="28"/>
          <w:szCs w:val="28"/>
        </w:rPr>
        <w:t>nar. …………………………………….,</w:t>
      </w:r>
    </w:p>
    <w:p w:rsidR="009E0906" w:rsidRDefault="00A50B13" w:rsidP="009E0906">
      <w:pPr>
        <w:rPr>
          <w:b/>
          <w:sz w:val="28"/>
          <w:szCs w:val="28"/>
        </w:rPr>
      </w:pPr>
      <w:r>
        <w:rPr>
          <w:sz w:val="28"/>
          <w:szCs w:val="28"/>
        </w:rPr>
        <w:t xml:space="preserve">bytem…………………………………………, </w:t>
      </w:r>
      <w:r>
        <w:rPr>
          <w:b/>
          <w:sz w:val="28"/>
          <w:szCs w:val="28"/>
        </w:rPr>
        <w:t>na období od …………………do ……………………..</w:t>
      </w:r>
    </w:p>
    <w:p w:rsidR="00A50B13" w:rsidRDefault="00A50B13" w:rsidP="009E0906">
      <w:pPr>
        <w:rPr>
          <w:sz w:val="28"/>
          <w:szCs w:val="28"/>
        </w:rPr>
      </w:pPr>
      <w:r>
        <w:rPr>
          <w:sz w:val="28"/>
          <w:szCs w:val="28"/>
        </w:rPr>
        <w:t>Dále byly doloženy doklady osvědčující, že tento příspěvek je vyplácen.</w:t>
      </w:r>
    </w:p>
    <w:p w:rsidR="00A50B13" w:rsidRDefault="00A50B13" w:rsidP="009E0906">
      <w:pPr>
        <w:rPr>
          <w:sz w:val="28"/>
          <w:szCs w:val="28"/>
        </w:rPr>
      </w:pPr>
    </w:p>
    <w:p w:rsidR="00A50B13" w:rsidRDefault="00A50B13" w:rsidP="009E0906">
      <w:pPr>
        <w:rPr>
          <w:sz w:val="28"/>
          <w:szCs w:val="28"/>
        </w:rPr>
      </w:pPr>
    </w:p>
    <w:p w:rsidR="00A50B13" w:rsidRDefault="00A50B13" w:rsidP="009E0906">
      <w:pPr>
        <w:rPr>
          <w:sz w:val="28"/>
          <w:szCs w:val="28"/>
        </w:rPr>
      </w:pPr>
      <w:r>
        <w:rPr>
          <w:sz w:val="28"/>
          <w:szCs w:val="28"/>
        </w:rPr>
        <w:t>V Mokrovratech dne ………………………</w:t>
      </w:r>
    </w:p>
    <w:p w:rsidR="00A50B13" w:rsidRDefault="00A50B13" w:rsidP="009E0906">
      <w:pPr>
        <w:rPr>
          <w:sz w:val="28"/>
          <w:szCs w:val="28"/>
        </w:rPr>
      </w:pPr>
      <w:r>
        <w:rPr>
          <w:sz w:val="28"/>
          <w:szCs w:val="28"/>
        </w:rPr>
        <w:t xml:space="preserve">                                                                                                Mgr. Eva Loukota</w:t>
      </w:r>
    </w:p>
    <w:p w:rsidR="00A50B13" w:rsidRDefault="00A50B13" w:rsidP="009E0906">
      <w:pPr>
        <w:rPr>
          <w:sz w:val="28"/>
          <w:szCs w:val="28"/>
        </w:rPr>
      </w:pPr>
      <w:r>
        <w:rPr>
          <w:sz w:val="28"/>
          <w:szCs w:val="28"/>
        </w:rPr>
        <w:t xml:space="preserve">                                                                                                  ředitelka školy</w:t>
      </w:r>
    </w:p>
    <w:p w:rsidR="00A50B13" w:rsidRPr="009E0906" w:rsidRDefault="00A50B13" w:rsidP="009E0906">
      <w:pPr>
        <w:rPr>
          <w:sz w:val="28"/>
          <w:szCs w:val="28"/>
        </w:rPr>
      </w:pPr>
      <w:r>
        <w:rPr>
          <w:sz w:val="28"/>
          <w:szCs w:val="28"/>
        </w:rPr>
        <w:t>¨</w:t>
      </w:r>
    </w:p>
    <w:p w:rsidR="009E0906" w:rsidRPr="009E0906" w:rsidRDefault="009E0906" w:rsidP="009E0906">
      <w:pPr>
        <w:rPr>
          <w:sz w:val="28"/>
          <w:szCs w:val="28"/>
        </w:rPr>
      </w:pPr>
    </w:p>
    <w:sectPr w:rsidR="009E0906" w:rsidRPr="009E0906" w:rsidSect="004A3A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F5" w:rsidRDefault="006320F5">
      <w:pPr>
        <w:spacing w:after="0" w:line="240" w:lineRule="auto"/>
      </w:pPr>
      <w:r>
        <w:separator/>
      </w:r>
    </w:p>
  </w:endnote>
  <w:endnote w:type="continuationSeparator" w:id="0">
    <w:p w:rsidR="006320F5" w:rsidRDefault="0063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F5" w:rsidRDefault="006320F5">
      <w:pPr>
        <w:spacing w:after="0" w:line="240" w:lineRule="auto"/>
      </w:pPr>
      <w:r>
        <w:separator/>
      </w:r>
    </w:p>
  </w:footnote>
  <w:footnote w:type="continuationSeparator" w:id="0">
    <w:p w:rsidR="006320F5" w:rsidRDefault="00632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436"/>
        </w:tabs>
        <w:ind w:left="436" w:hanging="360"/>
      </w:pPr>
      <w:rPr>
        <w:rFonts w:ascii="Wingdings" w:hAnsi="Wingdings" w:cs="Wingdings"/>
      </w:rPr>
    </w:lvl>
    <w:lvl w:ilvl="1">
      <w:start w:val="1"/>
      <w:numFmt w:val="bullet"/>
      <w:lvlText w:val="o"/>
      <w:lvlJc w:val="left"/>
      <w:pPr>
        <w:tabs>
          <w:tab w:val="num" w:pos="1156"/>
        </w:tabs>
        <w:ind w:left="1156" w:hanging="360"/>
      </w:pPr>
      <w:rPr>
        <w:rFonts w:ascii="Courier New" w:hAnsi="Courier New" w:cs="Courier New"/>
      </w:rPr>
    </w:lvl>
    <w:lvl w:ilvl="2">
      <w:start w:val="1"/>
      <w:numFmt w:val="bullet"/>
      <w:lvlText w:val=""/>
      <w:lvlJc w:val="left"/>
      <w:pPr>
        <w:tabs>
          <w:tab w:val="num" w:pos="1876"/>
        </w:tabs>
        <w:ind w:left="1876" w:hanging="360"/>
      </w:pPr>
      <w:rPr>
        <w:rFonts w:ascii="Wingdings" w:hAnsi="Wingdings" w:cs="Wingdings"/>
      </w:rPr>
    </w:lvl>
    <w:lvl w:ilvl="3">
      <w:start w:val="1"/>
      <w:numFmt w:val="bullet"/>
      <w:lvlText w:val=""/>
      <w:lvlJc w:val="left"/>
      <w:pPr>
        <w:tabs>
          <w:tab w:val="num" w:pos="2596"/>
        </w:tabs>
        <w:ind w:left="2596" w:hanging="360"/>
      </w:pPr>
      <w:rPr>
        <w:rFonts w:ascii="Symbol" w:hAnsi="Symbol" w:cs="Symbol"/>
      </w:rPr>
    </w:lvl>
    <w:lvl w:ilvl="4">
      <w:start w:val="1"/>
      <w:numFmt w:val="bullet"/>
      <w:lvlText w:val="o"/>
      <w:lvlJc w:val="left"/>
      <w:pPr>
        <w:tabs>
          <w:tab w:val="num" w:pos="3316"/>
        </w:tabs>
        <w:ind w:left="3316" w:hanging="360"/>
      </w:pPr>
      <w:rPr>
        <w:rFonts w:ascii="Courier New" w:hAnsi="Courier New" w:cs="Courier New"/>
      </w:rPr>
    </w:lvl>
    <w:lvl w:ilvl="5">
      <w:start w:val="1"/>
      <w:numFmt w:val="bullet"/>
      <w:lvlText w:val=""/>
      <w:lvlJc w:val="left"/>
      <w:pPr>
        <w:tabs>
          <w:tab w:val="num" w:pos="4036"/>
        </w:tabs>
        <w:ind w:left="4036" w:hanging="360"/>
      </w:pPr>
      <w:rPr>
        <w:rFonts w:ascii="Wingdings" w:hAnsi="Wingdings" w:cs="Wingdings"/>
      </w:rPr>
    </w:lvl>
    <w:lvl w:ilvl="6">
      <w:start w:val="1"/>
      <w:numFmt w:val="bullet"/>
      <w:lvlText w:val=""/>
      <w:lvlJc w:val="left"/>
      <w:pPr>
        <w:tabs>
          <w:tab w:val="num" w:pos="4756"/>
        </w:tabs>
        <w:ind w:left="4756" w:hanging="360"/>
      </w:pPr>
      <w:rPr>
        <w:rFonts w:ascii="Symbol" w:hAnsi="Symbol" w:cs="Symbol"/>
      </w:rPr>
    </w:lvl>
    <w:lvl w:ilvl="7">
      <w:start w:val="1"/>
      <w:numFmt w:val="bullet"/>
      <w:lvlText w:val="o"/>
      <w:lvlJc w:val="left"/>
      <w:pPr>
        <w:tabs>
          <w:tab w:val="num" w:pos="5476"/>
        </w:tabs>
        <w:ind w:left="5476" w:hanging="360"/>
      </w:pPr>
      <w:rPr>
        <w:rFonts w:ascii="Courier New" w:hAnsi="Courier New" w:cs="Courier New"/>
      </w:rPr>
    </w:lvl>
    <w:lvl w:ilvl="8">
      <w:start w:val="1"/>
      <w:numFmt w:val="bullet"/>
      <w:lvlText w:val=""/>
      <w:lvlJc w:val="left"/>
      <w:pPr>
        <w:tabs>
          <w:tab w:val="num" w:pos="6196"/>
        </w:tabs>
        <w:ind w:left="6196"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Cs w:val="24"/>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Wingdings"/>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A"/>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A"/>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A"/>
        <w:sz w:val="24"/>
        <w:szCs w:val="24"/>
      </w:rPr>
    </w:lvl>
  </w:abstractNum>
  <w:abstractNum w:abstractNumId="8">
    <w:nsid w:val="49FA3EA5"/>
    <w:multiLevelType w:val="hybridMultilevel"/>
    <w:tmpl w:val="069A8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335B0"/>
    <w:multiLevelType w:val="hybridMultilevel"/>
    <w:tmpl w:val="BDC4A5A4"/>
    <w:lvl w:ilvl="0" w:tplc="3684EC58">
      <w:numFmt w:val="bullet"/>
      <w:lvlText w:val="-"/>
      <w:lvlJc w:val="left"/>
      <w:pPr>
        <w:ind w:left="1507" w:hanging="360"/>
      </w:pPr>
      <w:rPr>
        <w:rFonts w:ascii="Times New Roman" w:eastAsia="Calibri" w:hAnsi="Times New Roman" w:cs="Times New Roman" w:hint="default"/>
        <w:color w:val="auto"/>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10">
    <w:nsid w:val="507C7A42"/>
    <w:multiLevelType w:val="hybridMultilevel"/>
    <w:tmpl w:val="EE6C48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B6279A"/>
    <w:multiLevelType w:val="hybridMultilevel"/>
    <w:tmpl w:val="9AB6E824"/>
    <w:lvl w:ilvl="0" w:tplc="04050017">
      <w:start w:val="1"/>
      <w:numFmt w:val="lowerLetter"/>
      <w:lvlText w:val="%1)"/>
      <w:lvlJc w:val="left"/>
      <w:pPr>
        <w:ind w:left="720" w:hanging="360"/>
      </w:pPr>
    </w:lvl>
    <w:lvl w:ilvl="1" w:tplc="3B326FF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6A39E5"/>
    <w:multiLevelType w:val="hybridMultilevel"/>
    <w:tmpl w:val="AC84B9CC"/>
    <w:lvl w:ilvl="0" w:tplc="04050017">
      <w:start w:val="1"/>
      <w:numFmt w:val="lowerLetter"/>
      <w:lvlText w:val="%1)"/>
      <w:lvlJc w:val="left"/>
      <w:pPr>
        <w:ind w:left="1779" w:hanging="360"/>
      </w:p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54"/>
    <w:rsid w:val="000C47BB"/>
    <w:rsid w:val="00112438"/>
    <w:rsid w:val="0013344B"/>
    <w:rsid w:val="00195129"/>
    <w:rsid w:val="001D39A4"/>
    <w:rsid w:val="001E2AEB"/>
    <w:rsid w:val="002C7FC8"/>
    <w:rsid w:val="002D2FA1"/>
    <w:rsid w:val="00373634"/>
    <w:rsid w:val="003D3ABC"/>
    <w:rsid w:val="003E20DB"/>
    <w:rsid w:val="004A3A39"/>
    <w:rsid w:val="00581371"/>
    <w:rsid w:val="005D18BA"/>
    <w:rsid w:val="00603054"/>
    <w:rsid w:val="006320F5"/>
    <w:rsid w:val="00655962"/>
    <w:rsid w:val="006C2554"/>
    <w:rsid w:val="006D1282"/>
    <w:rsid w:val="006F7932"/>
    <w:rsid w:val="006F7E36"/>
    <w:rsid w:val="008849F7"/>
    <w:rsid w:val="008A54D9"/>
    <w:rsid w:val="008B357B"/>
    <w:rsid w:val="008B7051"/>
    <w:rsid w:val="00922A8A"/>
    <w:rsid w:val="009712B1"/>
    <w:rsid w:val="009A7396"/>
    <w:rsid w:val="009E0906"/>
    <w:rsid w:val="00A16BD4"/>
    <w:rsid w:val="00A23E22"/>
    <w:rsid w:val="00A50B13"/>
    <w:rsid w:val="00A924E8"/>
    <w:rsid w:val="00BD1D2E"/>
    <w:rsid w:val="00C45E62"/>
    <w:rsid w:val="00C625C6"/>
    <w:rsid w:val="00CA762F"/>
    <w:rsid w:val="00D61924"/>
    <w:rsid w:val="00DF76A5"/>
    <w:rsid w:val="00E73F94"/>
    <w:rsid w:val="00ED23BE"/>
    <w:rsid w:val="00ED4F2D"/>
    <w:rsid w:val="00EE0595"/>
    <w:rsid w:val="00F5735B"/>
    <w:rsid w:val="00F8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906"/>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kladntext">
    <w:name w:val="Body Text"/>
    <w:basedOn w:val="Normln"/>
    <w:link w:val="ZkladntextChar"/>
    <w:semiHidden/>
    <w:unhideWhenUsed/>
    <w:rsid w:val="00603054"/>
    <w:pPr>
      <w:suppressAutoHyphens/>
      <w:spacing w:after="0" w:line="100" w:lineRule="atLeast"/>
    </w:pPr>
    <w:rPr>
      <w:rFonts w:ascii="Times New Roman" w:eastAsia="Times New Roman" w:hAnsi="Times New Roman" w:cs="Times New Roman"/>
      <w:kern w:val="2"/>
      <w:sz w:val="24"/>
      <w:szCs w:val="20"/>
      <w:lang w:eastAsia="zh-CN"/>
    </w:rPr>
  </w:style>
  <w:style w:type="character" w:customStyle="1" w:styleId="ZkladntextChar">
    <w:name w:val="Základní text Char"/>
    <w:basedOn w:val="Standardnpsmoodstavce"/>
    <w:link w:val="Zkladntext"/>
    <w:semiHidden/>
    <w:rsid w:val="00603054"/>
    <w:rPr>
      <w:rFonts w:ascii="Times New Roman" w:eastAsia="Times New Roman" w:hAnsi="Times New Roman" w:cs="Times New Roman"/>
      <w:kern w:val="2"/>
      <w:sz w:val="24"/>
      <w:szCs w:val="20"/>
      <w:lang w:eastAsia="zh-CN"/>
    </w:rPr>
  </w:style>
  <w:style w:type="paragraph" w:customStyle="1" w:styleId="DefinitionTerm">
    <w:name w:val="Definition Term"/>
    <w:basedOn w:val="Normln"/>
    <w:rsid w:val="00603054"/>
    <w:pPr>
      <w:widowControl w:val="0"/>
      <w:suppressAutoHyphens/>
      <w:spacing w:after="0" w:line="100" w:lineRule="atLeast"/>
    </w:pPr>
    <w:rPr>
      <w:rFonts w:ascii="Times New Roman" w:eastAsia="Times New Roman" w:hAnsi="Times New Roman" w:cs="Times New Roman"/>
      <w:kern w:val="2"/>
      <w:sz w:val="24"/>
      <w:szCs w:val="20"/>
      <w:lang w:eastAsia="zh-CN"/>
    </w:rPr>
  </w:style>
  <w:style w:type="paragraph" w:customStyle="1" w:styleId="Prosttext1">
    <w:name w:val="Prostý text1"/>
    <w:basedOn w:val="Normln"/>
    <w:rsid w:val="00603054"/>
    <w:pPr>
      <w:suppressAutoHyphens/>
      <w:spacing w:after="0" w:line="100" w:lineRule="atLeast"/>
    </w:pPr>
    <w:rPr>
      <w:rFonts w:ascii="Courier New" w:eastAsia="Times New Roman" w:hAnsi="Courier New" w:cs="Courier New"/>
      <w:color w:val="000000"/>
      <w:kern w:val="2"/>
      <w:sz w:val="20"/>
      <w:szCs w:val="20"/>
      <w:lang w:eastAsia="zh-CN"/>
    </w:rPr>
  </w:style>
  <w:style w:type="paragraph" w:customStyle="1" w:styleId="Zkladntextodsazen31">
    <w:name w:val="Základní text odsazený 31"/>
    <w:basedOn w:val="Normln"/>
    <w:rsid w:val="00603054"/>
    <w:pPr>
      <w:suppressAutoHyphens/>
      <w:spacing w:after="0" w:line="100" w:lineRule="atLeast"/>
      <w:ind w:hanging="284"/>
    </w:pPr>
    <w:rPr>
      <w:rFonts w:ascii="Times New Roman" w:eastAsia="Times New Roman" w:hAnsi="Times New Roman" w:cs="Times New Roman"/>
      <w:bCs/>
      <w:kern w:val="2"/>
      <w:sz w:val="24"/>
      <w:szCs w:val="20"/>
      <w:lang w:eastAsia="zh-CN"/>
    </w:rPr>
  </w:style>
  <w:style w:type="paragraph" w:customStyle="1" w:styleId="Odstavecseseznamem1">
    <w:name w:val="Odstavec se seznamem1"/>
    <w:basedOn w:val="Normln"/>
    <w:rsid w:val="00603054"/>
    <w:pPr>
      <w:suppressAutoHyphens/>
      <w:spacing w:after="0" w:line="100" w:lineRule="atLeast"/>
      <w:ind w:left="720"/>
    </w:pPr>
    <w:rPr>
      <w:rFonts w:ascii="Times New Roman" w:eastAsia="Times New Roman" w:hAnsi="Times New Roman" w:cs="Times New Roman"/>
      <w:kern w:val="2"/>
      <w:sz w:val="24"/>
      <w:szCs w:val="20"/>
      <w:lang w:eastAsia="zh-CN"/>
    </w:rPr>
  </w:style>
  <w:style w:type="paragraph" w:customStyle="1" w:styleId="Obsahtabulky">
    <w:name w:val="Obsah tabulky"/>
    <w:basedOn w:val="Normln"/>
    <w:rsid w:val="00603054"/>
    <w:pPr>
      <w:suppressLineNumbers/>
      <w:suppressAutoHyphens/>
      <w:spacing w:after="0" w:line="100" w:lineRule="atLeast"/>
    </w:pPr>
    <w:rPr>
      <w:rFonts w:ascii="Times New Roman" w:eastAsia="Times New Roman" w:hAnsi="Times New Roman" w:cs="Times New Roman"/>
      <w:kern w:val="2"/>
      <w:sz w:val="24"/>
      <w:szCs w:val="20"/>
      <w:lang w:eastAsia="zh-CN"/>
    </w:rPr>
  </w:style>
  <w:style w:type="paragraph" w:customStyle="1" w:styleId="Default">
    <w:name w:val="Default"/>
    <w:rsid w:val="00195129"/>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906"/>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kladntext">
    <w:name w:val="Body Text"/>
    <w:basedOn w:val="Normln"/>
    <w:link w:val="ZkladntextChar"/>
    <w:semiHidden/>
    <w:unhideWhenUsed/>
    <w:rsid w:val="00603054"/>
    <w:pPr>
      <w:suppressAutoHyphens/>
      <w:spacing w:after="0" w:line="100" w:lineRule="atLeast"/>
    </w:pPr>
    <w:rPr>
      <w:rFonts w:ascii="Times New Roman" w:eastAsia="Times New Roman" w:hAnsi="Times New Roman" w:cs="Times New Roman"/>
      <w:kern w:val="2"/>
      <w:sz w:val="24"/>
      <w:szCs w:val="20"/>
      <w:lang w:eastAsia="zh-CN"/>
    </w:rPr>
  </w:style>
  <w:style w:type="character" w:customStyle="1" w:styleId="ZkladntextChar">
    <w:name w:val="Základní text Char"/>
    <w:basedOn w:val="Standardnpsmoodstavce"/>
    <w:link w:val="Zkladntext"/>
    <w:semiHidden/>
    <w:rsid w:val="00603054"/>
    <w:rPr>
      <w:rFonts w:ascii="Times New Roman" w:eastAsia="Times New Roman" w:hAnsi="Times New Roman" w:cs="Times New Roman"/>
      <w:kern w:val="2"/>
      <w:sz w:val="24"/>
      <w:szCs w:val="20"/>
      <w:lang w:eastAsia="zh-CN"/>
    </w:rPr>
  </w:style>
  <w:style w:type="paragraph" w:customStyle="1" w:styleId="DefinitionTerm">
    <w:name w:val="Definition Term"/>
    <w:basedOn w:val="Normln"/>
    <w:rsid w:val="00603054"/>
    <w:pPr>
      <w:widowControl w:val="0"/>
      <w:suppressAutoHyphens/>
      <w:spacing w:after="0" w:line="100" w:lineRule="atLeast"/>
    </w:pPr>
    <w:rPr>
      <w:rFonts w:ascii="Times New Roman" w:eastAsia="Times New Roman" w:hAnsi="Times New Roman" w:cs="Times New Roman"/>
      <w:kern w:val="2"/>
      <w:sz w:val="24"/>
      <w:szCs w:val="20"/>
      <w:lang w:eastAsia="zh-CN"/>
    </w:rPr>
  </w:style>
  <w:style w:type="paragraph" w:customStyle="1" w:styleId="Prosttext1">
    <w:name w:val="Prostý text1"/>
    <w:basedOn w:val="Normln"/>
    <w:rsid w:val="00603054"/>
    <w:pPr>
      <w:suppressAutoHyphens/>
      <w:spacing w:after="0" w:line="100" w:lineRule="atLeast"/>
    </w:pPr>
    <w:rPr>
      <w:rFonts w:ascii="Courier New" w:eastAsia="Times New Roman" w:hAnsi="Courier New" w:cs="Courier New"/>
      <w:color w:val="000000"/>
      <w:kern w:val="2"/>
      <w:sz w:val="20"/>
      <w:szCs w:val="20"/>
      <w:lang w:eastAsia="zh-CN"/>
    </w:rPr>
  </w:style>
  <w:style w:type="paragraph" w:customStyle="1" w:styleId="Zkladntextodsazen31">
    <w:name w:val="Základní text odsazený 31"/>
    <w:basedOn w:val="Normln"/>
    <w:rsid w:val="00603054"/>
    <w:pPr>
      <w:suppressAutoHyphens/>
      <w:spacing w:after="0" w:line="100" w:lineRule="atLeast"/>
      <w:ind w:hanging="284"/>
    </w:pPr>
    <w:rPr>
      <w:rFonts w:ascii="Times New Roman" w:eastAsia="Times New Roman" w:hAnsi="Times New Roman" w:cs="Times New Roman"/>
      <w:bCs/>
      <w:kern w:val="2"/>
      <w:sz w:val="24"/>
      <w:szCs w:val="20"/>
      <w:lang w:eastAsia="zh-CN"/>
    </w:rPr>
  </w:style>
  <w:style w:type="paragraph" w:customStyle="1" w:styleId="Odstavecseseznamem1">
    <w:name w:val="Odstavec se seznamem1"/>
    <w:basedOn w:val="Normln"/>
    <w:rsid w:val="00603054"/>
    <w:pPr>
      <w:suppressAutoHyphens/>
      <w:spacing w:after="0" w:line="100" w:lineRule="atLeast"/>
      <w:ind w:left="720"/>
    </w:pPr>
    <w:rPr>
      <w:rFonts w:ascii="Times New Roman" w:eastAsia="Times New Roman" w:hAnsi="Times New Roman" w:cs="Times New Roman"/>
      <w:kern w:val="2"/>
      <w:sz w:val="24"/>
      <w:szCs w:val="20"/>
      <w:lang w:eastAsia="zh-CN"/>
    </w:rPr>
  </w:style>
  <w:style w:type="paragraph" w:customStyle="1" w:styleId="Obsahtabulky">
    <w:name w:val="Obsah tabulky"/>
    <w:basedOn w:val="Normln"/>
    <w:rsid w:val="00603054"/>
    <w:pPr>
      <w:suppressLineNumbers/>
      <w:suppressAutoHyphens/>
      <w:spacing w:after="0" w:line="100" w:lineRule="atLeast"/>
    </w:pPr>
    <w:rPr>
      <w:rFonts w:ascii="Times New Roman" w:eastAsia="Times New Roman" w:hAnsi="Times New Roman" w:cs="Times New Roman"/>
      <w:kern w:val="2"/>
      <w:sz w:val="24"/>
      <w:szCs w:val="20"/>
      <w:lang w:eastAsia="zh-CN"/>
    </w:rPr>
  </w:style>
  <w:style w:type="paragraph" w:customStyle="1" w:styleId="Default">
    <w:name w:val="Default"/>
    <w:rsid w:val="00195129"/>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3915">
      <w:bodyDiv w:val="1"/>
      <w:marLeft w:val="0"/>
      <w:marRight w:val="0"/>
      <w:marTop w:val="0"/>
      <w:marBottom w:val="0"/>
      <w:divBdr>
        <w:top w:val="none" w:sz="0" w:space="0" w:color="auto"/>
        <w:left w:val="none" w:sz="0" w:space="0" w:color="auto"/>
        <w:bottom w:val="none" w:sz="0" w:space="0" w:color="auto"/>
        <w:right w:val="none" w:sz="0" w:space="0" w:color="auto"/>
      </w:divBdr>
    </w:div>
    <w:div w:id="241333522">
      <w:bodyDiv w:val="1"/>
      <w:marLeft w:val="0"/>
      <w:marRight w:val="0"/>
      <w:marTop w:val="0"/>
      <w:marBottom w:val="0"/>
      <w:divBdr>
        <w:top w:val="none" w:sz="0" w:space="0" w:color="auto"/>
        <w:left w:val="none" w:sz="0" w:space="0" w:color="auto"/>
        <w:bottom w:val="none" w:sz="0" w:space="0" w:color="auto"/>
        <w:right w:val="none" w:sz="0" w:space="0" w:color="auto"/>
      </w:divBdr>
    </w:div>
    <w:div w:id="18705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0C6F-1448-4F6F-ADE5-836C6E04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1700</Words>
  <Characters>10036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LenovoV330</dc:creator>
  <cp:lastModifiedBy>420605171080</cp:lastModifiedBy>
  <cp:revision>2</cp:revision>
  <cp:lastPrinted>2024-05-31T11:36:00Z</cp:lastPrinted>
  <dcterms:created xsi:type="dcterms:W3CDTF">2024-08-03T12:50:00Z</dcterms:created>
  <dcterms:modified xsi:type="dcterms:W3CDTF">2024-08-03T12:50:00Z</dcterms:modified>
</cp:coreProperties>
</file>